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ADC8" w14:textId="55408257" w:rsidR="00803D1D" w:rsidRPr="004C7607" w:rsidRDefault="00187066" w:rsidP="00187066">
      <w:pPr>
        <w:pStyle w:val="BodyText"/>
        <w:tabs>
          <w:tab w:val="right" w:pos="8640"/>
        </w:tabs>
        <w:jc w:val="center"/>
        <w:rPr>
          <w:b/>
          <w:sz w:val="20"/>
        </w:rPr>
      </w:pPr>
      <w:r w:rsidRPr="004C7607">
        <w:rPr>
          <w:rFonts w:cs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CEE4B83" wp14:editId="6EF79E5F">
            <wp:simplePos x="0" y="0"/>
            <wp:positionH relativeFrom="column">
              <wp:posOffset>5495924</wp:posOffset>
            </wp:positionH>
            <wp:positionV relativeFrom="paragraph">
              <wp:posOffset>-133350</wp:posOffset>
            </wp:positionV>
            <wp:extent cx="942975" cy="942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eal-resume-qr-co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D66" w:rsidRPr="004C7607">
        <w:rPr>
          <w:b/>
          <w:sz w:val="20"/>
        </w:rPr>
        <w:t>LISA M. BEAL</w:t>
      </w:r>
    </w:p>
    <w:p w14:paraId="6DAC88F5" w14:textId="28F6011E" w:rsidR="00803D1D" w:rsidRPr="004C7607" w:rsidRDefault="00803D1D" w:rsidP="00187066">
      <w:pPr>
        <w:tabs>
          <w:tab w:val="center" w:pos="5040"/>
          <w:tab w:val="right" w:pos="8640"/>
        </w:tabs>
        <w:jc w:val="center"/>
        <w:rPr>
          <w:rFonts w:cs="Arial"/>
          <w:b/>
          <w:szCs w:val="20"/>
        </w:rPr>
      </w:pPr>
      <w:r w:rsidRPr="004C7607">
        <w:rPr>
          <w:rFonts w:cs="Arial"/>
          <w:b/>
          <w:szCs w:val="20"/>
        </w:rPr>
        <w:t>Bolingbrook, Illinois 60440</w:t>
      </w:r>
    </w:p>
    <w:p w14:paraId="0F0F0223" w14:textId="0095B465" w:rsidR="00803D1D" w:rsidRPr="004C7607" w:rsidRDefault="00050E35" w:rsidP="00187066">
      <w:pPr>
        <w:tabs>
          <w:tab w:val="center" w:pos="5040"/>
          <w:tab w:val="right" w:pos="8640"/>
        </w:tabs>
        <w:jc w:val="center"/>
        <w:rPr>
          <w:rFonts w:cs="Arial"/>
          <w:b/>
          <w:szCs w:val="20"/>
        </w:rPr>
      </w:pPr>
      <w:r w:rsidRPr="004C7607">
        <w:rPr>
          <w:rFonts w:cs="Arial"/>
          <w:b/>
          <w:szCs w:val="20"/>
        </w:rPr>
        <w:t>Cell 630-842-8756</w:t>
      </w:r>
    </w:p>
    <w:p w14:paraId="4DD1B82E" w14:textId="14823B67" w:rsidR="00803D1D" w:rsidRPr="004C7607" w:rsidRDefault="00000000" w:rsidP="00187066">
      <w:pPr>
        <w:pStyle w:val="Certs-2"/>
        <w:tabs>
          <w:tab w:val="clear" w:pos="1980"/>
          <w:tab w:val="clear" w:pos="2880"/>
          <w:tab w:val="center" w:pos="5040"/>
          <w:tab w:val="right" w:pos="8640"/>
        </w:tabs>
        <w:jc w:val="center"/>
        <w:rPr>
          <w:rStyle w:val="Hyperlink"/>
          <w:szCs w:val="20"/>
        </w:rPr>
      </w:pPr>
      <w:hyperlink r:id="rId9" w:history="1">
        <w:r w:rsidR="00187066" w:rsidRPr="004C7607">
          <w:rPr>
            <w:rStyle w:val="Hyperlink"/>
            <w:szCs w:val="20"/>
          </w:rPr>
          <w:t>polarpal99@ameritech.net</w:t>
        </w:r>
      </w:hyperlink>
      <w:r w:rsidR="00905670" w:rsidRPr="004C7607">
        <w:rPr>
          <w:rStyle w:val="Hyperlink"/>
          <w:szCs w:val="20"/>
        </w:rPr>
        <w:br/>
        <w:t>https://www.linkedin.com/in/polarpal99/</w:t>
      </w:r>
    </w:p>
    <w:p w14:paraId="4E4FACC4" w14:textId="77777777" w:rsidR="00905670" w:rsidRPr="004C7607" w:rsidRDefault="00905670" w:rsidP="00187066">
      <w:pPr>
        <w:pStyle w:val="Certs-2"/>
        <w:tabs>
          <w:tab w:val="clear" w:pos="1980"/>
          <w:tab w:val="clear" w:pos="2880"/>
          <w:tab w:val="center" w:pos="5040"/>
          <w:tab w:val="right" w:pos="8640"/>
        </w:tabs>
        <w:jc w:val="center"/>
        <w:rPr>
          <w:rStyle w:val="Hyperlink"/>
          <w:szCs w:val="20"/>
        </w:rPr>
      </w:pPr>
    </w:p>
    <w:p w14:paraId="39AC0573" w14:textId="77777777" w:rsidR="00BD0A9C" w:rsidRPr="004C7607" w:rsidRDefault="00803D1D" w:rsidP="00BD0A9C">
      <w:pPr>
        <w:pStyle w:val="Bullet"/>
        <w:numPr>
          <w:ilvl w:val="0"/>
          <w:numId w:val="0"/>
        </w:numPr>
        <w:jc w:val="left"/>
        <w:rPr>
          <w:b/>
          <w:bCs/>
          <w:szCs w:val="20"/>
        </w:rPr>
      </w:pPr>
      <w:r w:rsidRPr="004C7607">
        <w:rPr>
          <w:b/>
          <w:bCs/>
          <w:szCs w:val="20"/>
        </w:rPr>
        <w:t>PROFESSIONAL SUMMARY</w:t>
      </w:r>
    </w:p>
    <w:p w14:paraId="6E878DA8" w14:textId="01F39ED8" w:rsidR="00BD0A9C" w:rsidRPr="004C7607" w:rsidRDefault="00803D1D" w:rsidP="00BD0A9C">
      <w:pPr>
        <w:pStyle w:val="Bullet"/>
        <w:numPr>
          <w:ilvl w:val="0"/>
          <w:numId w:val="0"/>
        </w:numPr>
        <w:jc w:val="left"/>
        <w:rPr>
          <w:szCs w:val="20"/>
        </w:rPr>
      </w:pPr>
      <w:r w:rsidRPr="004C7607">
        <w:rPr>
          <w:szCs w:val="20"/>
        </w:rPr>
        <w:br/>
      </w:r>
      <w:r w:rsidR="00087995" w:rsidRPr="004C7607">
        <w:rPr>
          <w:szCs w:val="20"/>
        </w:rPr>
        <w:t>A</w:t>
      </w:r>
      <w:r w:rsidR="00BD0A9C" w:rsidRPr="004C7607">
        <w:rPr>
          <w:szCs w:val="20"/>
        </w:rPr>
        <w:t xml:space="preserve">ccomplished, innovative </w:t>
      </w:r>
      <w:r w:rsidR="00C27FC1" w:rsidRPr="004C7607">
        <w:rPr>
          <w:szCs w:val="20"/>
        </w:rPr>
        <w:t xml:space="preserve">Senior System Engineer </w:t>
      </w:r>
      <w:r w:rsidR="00BD0A9C" w:rsidRPr="004C7607">
        <w:rPr>
          <w:szCs w:val="20"/>
        </w:rPr>
        <w:t xml:space="preserve">with comprehensive multi-industry experience. </w:t>
      </w:r>
    </w:p>
    <w:p w14:paraId="2F03D62C" w14:textId="5A2C7512" w:rsidR="00BD0A9C" w:rsidRPr="004C7607" w:rsidRDefault="00087995" w:rsidP="00BD0A9C">
      <w:pPr>
        <w:pStyle w:val="Bullet"/>
        <w:tabs>
          <w:tab w:val="left" w:pos="0"/>
        </w:tabs>
        <w:rPr>
          <w:szCs w:val="20"/>
        </w:rPr>
      </w:pPr>
      <w:r w:rsidRPr="004C7607">
        <w:rPr>
          <w:szCs w:val="20"/>
        </w:rPr>
        <w:t>A</w:t>
      </w:r>
      <w:r w:rsidR="00BD0A9C" w:rsidRPr="004C7607">
        <w:rPr>
          <w:szCs w:val="20"/>
        </w:rPr>
        <w:t xml:space="preserve">daptable and </w:t>
      </w:r>
      <w:r w:rsidR="00C6162F" w:rsidRPr="004C7607">
        <w:rPr>
          <w:szCs w:val="20"/>
        </w:rPr>
        <w:t>detail oriented</w:t>
      </w:r>
      <w:r w:rsidR="004C7607">
        <w:rPr>
          <w:szCs w:val="20"/>
        </w:rPr>
        <w:t>.</w:t>
      </w:r>
      <w:r w:rsidR="00BD0A9C" w:rsidRPr="004C7607">
        <w:rPr>
          <w:szCs w:val="20"/>
        </w:rPr>
        <w:t xml:space="preserve"> </w:t>
      </w:r>
      <w:r w:rsidR="004C7607" w:rsidRPr="004C7607">
        <w:rPr>
          <w:szCs w:val="20"/>
        </w:rPr>
        <w:t>P</w:t>
      </w:r>
      <w:r w:rsidR="00BD0A9C" w:rsidRPr="004C7607">
        <w:rPr>
          <w:szCs w:val="20"/>
        </w:rPr>
        <w:t>erform</w:t>
      </w:r>
      <w:r w:rsidR="004C7607">
        <w:rPr>
          <w:szCs w:val="20"/>
        </w:rPr>
        <w:t>s well</w:t>
      </w:r>
      <w:r w:rsidR="00BD0A9C" w:rsidRPr="004C7607">
        <w:rPr>
          <w:szCs w:val="20"/>
        </w:rPr>
        <w:t xml:space="preserve"> in difficult, high-pressure technical situations. </w:t>
      </w:r>
    </w:p>
    <w:p w14:paraId="2FFD5F1B" w14:textId="0FA0E5E4" w:rsidR="00C27FC1" w:rsidRDefault="00087995" w:rsidP="004C7607">
      <w:pPr>
        <w:pStyle w:val="Bullet"/>
        <w:numPr>
          <w:ilvl w:val="0"/>
          <w:numId w:val="0"/>
        </w:numPr>
        <w:tabs>
          <w:tab w:val="left" w:pos="0"/>
        </w:tabs>
        <w:jc w:val="left"/>
        <w:rPr>
          <w:szCs w:val="20"/>
        </w:rPr>
      </w:pPr>
      <w:r w:rsidRPr="004C7607">
        <w:rPr>
          <w:szCs w:val="20"/>
        </w:rPr>
        <w:t>T</w:t>
      </w:r>
      <w:r w:rsidR="00BD0A9C" w:rsidRPr="004C7607">
        <w:rPr>
          <w:szCs w:val="20"/>
        </w:rPr>
        <w:t>hrives</w:t>
      </w:r>
      <w:r w:rsidR="00C6162F">
        <w:rPr>
          <w:szCs w:val="20"/>
        </w:rPr>
        <w:t xml:space="preserve"> on</w:t>
      </w:r>
      <w:r w:rsidR="00BD0A9C" w:rsidRPr="004C7607">
        <w:rPr>
          <w:szCs w:val="20"/>
        </w:rPr>
        <w:t xml:space="preserve"> diverse, global </w:t>
      </w:r>
      <w:r w:rsidR="00C6162F">
        <w:rPr>
          <w:szCs w:val="20"/>
        </w:rPr>
        <w:t>teams</w:t>
      </w:r>
      <w:r w:rsidR="004C7607" w:rsidRPr="004C7607">
        <w:rPr>
          <w:szCs w:val="20"/>
        </w:rPr>
        <w:t>. R</w:t>
      </w:r>
      <w:r w:rsidR="00BD0A9C" w:rsidRPr="004C7607">
        <w:rPr>
          <w:szCs w:val="20"/>
        </w:rPr>
        <w:t>eceives consistent praise for an excellent</w:t>
      </w:r>
      <w:r w:rsidR="004C7607" w:rsidRPr="004C7607">
        <w:rPr>
          <w:szCs w:val="20"/>
        </w:rPr>
        <w:t xml:space="preserve"> </w:t>
      </w:r>
      <w:r w:rsidR="00BD0A9C" w:rsidRPr="004C7607">
        <w:rPr>
          <w:szCs w:val="20"/>
        </w:rPr>
        <w:t>customer experience, robust operational support, clear customer-facing communicatio</w:t>
      </w:r>
      <w:r w:rsidR="00C6162F">
        <w:rPr>
          <w:szCs w:val="20"/>
        </w:rPr>
        <w:t>n</w:t>
      </w:r>
      <w:r w:rsidR="00BD0A9C" w:rsidRPr="004C7607">
        <w:rPr>
          <w:szCs w:val="20"/>
        </w:rPr>
        <w:t>.</w:t>
      </w:r>
      <w:r w:rsidR="004C7607">
        <w:rPr>
          <w:szCs w:val="20"/>
        </w:rPr>
        <w:t xml:space="preserve"> </w:t>
      </w:r>
      <w:r w:rsidRPr="004C7607">
        <w:rPr>
          <w:szCs w:val="20"/>
        </w:rPr>
        <w:t>Focused</w:t>
      </w:r>
      <w:r w:rsidR="00C27FC1" w:rsidRPr="004C7607">
        <w:rPr>
          <w:szCs w:val="20"/>
        </w:rPr>
        <w:t xml:space="preserve"> on optimizing UNIX-based and multi-platform system operations and tools to reduce costs.</w:t>
      </w:r>
    </w:p>
    <w:p w14:paraId="2AA01214" w14:textId="77777777" w:rsidR="00C6162F" w:rsidRPr="004C7607" w:rsidRDefault="00C6162F" w:rsidP="004C7607">
      <w:pPr>
        <w:pStyle w:val="Bullet"/>
        <w:numPr>
          <w:ilvl w:val="0"/>
          <w:numId w:val="0"/>
        </w:numPr>
        <w:tabs>
          <w:tab w:val="left" w:pos="0"/>
        </w:tabs>
        <w:jc w:val="left"/>
        <w:rPr>
          <w:szCs w:val="20"/>
        </w:rPr>
      </w:pPr>
    </w:p>
    <w:p w14:paraId="120F325E" w14:textId="3778E696" w:rsidR="00C27FC1" w:rsidRPr="004C7607" w:rsidRDefault="00C27FC1" w:rsidP="00C27FC1">
      <w:pPr>
        <w:pStyle w:val="Job-Title"/>
        <w:numPr>
          <w:ilvl w:val="0"/>
          <w:numId w:val="7"/>
        </w:numPr>
        <w:tabs>
          <w:tab w:val="clear" w:pos="1980"/>
          <w:tab w:val="clear" w:pos="2880"/>
          <w:tab w:val="clear" w:pos="8640"/>
        </w:tabs>
        <w:spacing w:after="0"/>
        <w:ind w:left="360"/>
        <w:rPr>
          <w:rFonts w:cs="Arial"/>
          <w:b w:val="0"/>
          <w:bCs w:val="0"/>
          <w:i/>
          <w:iCs/>
          <w:szCs w:val="20"/>
        </w:rPr>
      </w:pPr>
      <w:r w:rsidRPr="004C7607">
        <w:rPr>
          <w:b w:val="0"/>
          <w:szCs w:val="20"/>
        </w:rPr>
        <w:t>At DeVry University, reduced Solaris/Linux footprint by approximately 50%, lowering data center cost</w:t>
      </w:r>
    </w:p>
    <w:p w14:paraId="3432E495" w14:textId="5688E59B" w:rsidR="00C27FC1" w:rsidRPr="004C7607" w:rsidRDefault="00C27FC1" w:rsidP="00C27FC1">
      <w:pPr>
        <w:pStyle w:val="Job-Title"/>
        <w:numPr>
          <w:ilvl w:val="0"/>
          <w:numId w:val="7"/>
        </w:numPr>
        <w:tabs>
          <w:tab w:val="clear" w:pos="1980"/>
          <w:tab w:val="clear" w:pos="2880"/>
          <w:tab w:val="clear" w:pos="8640"/>
        </w:tabs>
        <w:spacing w:after="0"/>
        <w:ind w:left="360"/>
        <w:rPr>
          <w:rFonts w:cs="Arial"/>
          <w:b w:val="0"/>
          <w:bCs w:val="0"/>
          <w:iCs/>
          <w:szCs w:val="20"/>
        </w:rPr>
      </w:pPr>
      <w:r w:rsidRPr="004C7607">
        <w:rPr>
          <w:b w:val="0"/>
          <w:bCs w:val="0"/>
          <w:iCs/>
          <w:szCs w:val="20"/>
        </w:rPr>
        <w:t>At ShowingTime, enhanced mail system performance, resulting in 50% improvement in delivery speed</w:t>
      </w:r>
    </w:p>
    <w:p w14:paraId="43363800" w14:textId="3F533695" w:rsidR="00C27FC1" w:rsidRPr="004C7607" w:rsidRDefault="00C27FC1" w:rsidP="001A2769">
      <w:pPr>
        <w:pStyle w:val="Job-Title"/>
        <w:numPr>
          <w:ilvl w:val="0"/>
          <w:numId w:val="7"/>
        </w:numPr>
        <w:tabs>
          <w:tab w:val="clear" w:pos="1980"/>
          <w:tab w:val="clear" w:pos="2880"/>
          <w:tab w:val="clear" w:pos="8640"/>
        </w:tabs>
        <w:spacing w:after="0"/>
        <w:ind w:left="360"/>
        <w:rPr>
          <w:rFonts w:cs="Arial"/>
          <w:b w:val="0"/>
          <w:bCs w:val="0"/>
          <w:iCs/>
          <w:szCs w:val="20"/>
        </w:rPr>
      </w:pPr>
      <w:r w:rsidRPr="004C7607">
        <w:rPr>
          <w:b w:val="0"/>
          <w:bCs w:val="0"/>
          <w:iCs/>
          <w:szCs w:val="20"/>
        </w:rPr>
        <w:t xml:space="preserve">At Orbitz, </w:t>
      </w:r>
      <w:r w:rsidRPr="004C7607">
        <w:rPr>
          <w:rFonts w:cs="Arial"/>
          <w:b w:val="0"/>
          <w:iCs/>
          <w:szCs w:val="20"/>
        </w:rPr>
        <w:t>cut cost of web site security certificates by $65K through improved web-based tools.</w:t>
      </w:r>
    </w:p>
    <w:p w14:paraId="5FF0403E" w14:textId="77777777" w:rsidR="00803D1D" w:rsidRPr="004C7607" w:rsidRDefault="00803D1D">
      <w:pPr>
        <w:pStyle w:val="Bullet"/>
        <w:numPr>
          <w:ilvl w:val="0"/>
          <w:numId w:val="0"/>
        </w:numPr>
        <w:ind w:left="14400"/>
        <w:jc w:val="left"/>
        <w:rPr>
          <w:szCs w:val="20"/>
        </w:rPr>
      </w:pPr>
    </w:p>
    <w:p w14:paraId="1EDD67A9" w14:textId="77777777" w:rsidR="00803D1D" w:rsidRPr="004C7607" w:rsidRDefault="00803D1D">
      <w:pPr>
        <w:pStyle w:val="WorkExp-1"/>
        <w:pBdr>
          <w:top w:val="none" w:sz="0" w:space="0" w:color="auto"/>
        </w:pBdr>
        <w:tabs>
          <w:tab w:val="clear" w:pos="1980"/>
          <w:tab w:val="clear" w:pos="2880"/>
          <w:tab w:val="right" w:pos="8640"/>
        </w:tabs>
        <w:rPr>
          <w:b/>
          <w:bCs/>
          <w:szCs w:val="20"/>
        </w:rPr>
      </w:pPr>
      <w:r w:rsidRPr="004C7607">
        <w:rPr>
          <w:b/>
          <w:bCs/>
          <w:szCs w:val="20"/>
        </w:rPr>
        <w:t>EXPERIENCE</w:t>
      </w:r>
      <w:r w:rsidRPr="004C7607">
        <w:rPr>
          <w:b/>
          <w:bCs/>
          <w:szCs w:val="20"/>
        </w:rPr>
        <w:br/>
      </w:r>
    </w:p>
    <w:p w14:paraId="033363F5" w14:textId="232CDAF1" w:rsidR="006D41EB" w:rsidRPr="004C7607" w:rsidRDefault="006D41EB" w:rsidP="006D41EB">
      <w:pPr>
        <w:pStyle w:val="Job-Title"/>
        <w:tabs>
          <w:tab w:val="clear" w:pos="1980"/>
          <w:tab w:val="clear" w:pos="2880"/>
        </w:tabs>
        <w:spacing w:after="0"/>
        <w:ind w:left="0" w:right="-1901"/>
        <w:rPr>
          <w:rFonts w:cs="Arial"/>
          <w:szCs w:val="20"/>
        </w:rPr>
      </w:pPr>
      <w:r>
        <w:rPr>
          <w:rFonts w:cs="Arial"/>
          <w:szCs w:val="20"/>
        </w:rPr>
        <w:t>TEKsystems</w:t>
      </w:r>
      <w:r w:rsidRPr="004C7607">
        <w:rPr>
          <w:rFonts w:cs="Arial"/>
          <w:szCs w:val="20"/>
        </w:rPr>
        <w:t xml:space="preserve">; </w:t>
      </w:r>
      <w:r>
        <w:rPr>
          <w:rFonts w:cs="Arial"/>
          <w:szCs w:val="20"/>
        </w:rPr>
        <w:t>San Francisco, California</w:t>
      </w:r>
    </w:p>
    <w:p w14:paraId="658E53C4" w14:textId="55879E00" w:rsidR="006D41EB" w:rsidRPr="004C7607" w:rsidRDefault="006D41EB" w:rsidP="006D41EB">
      <w:pPr>
        <w:pStyle w:val="Job-Title"/>
        <w:tabs>
          <w:tab w:val="clear" w:pos="1980"/>
          <w:tab w:val="clear" w:pos="2880"/>
          <w:tab w:val="clear" w:pos="8640"/>
          <w:tab w:val="right" w:pos="10170"/>
        </w:tabs>
        <w:spacing w:after="0"/>
        <w:ind w:left="0" w:right="-1901"/>
        <w:rPr>
          <w:rFonts w:cs="Arial"/>
          <w:b w:val="0"/>
          <w:bCs w:val="0"/>
          <w:i/>
          <w:iCs/>
          <w:szCs w:val="20"/>
        </w:rPr>
      </w:pPr>
      <w:r>
        <w:rPr>
          <w:rFonts w:cs="Arial"/>
          <w:b w:val="0"/>
          <w:i/>
          <w:szCs w:val="20"/>
        </w:rPr>
        <w:t>Site Reliability Engineer [contract: Splunk]</w:t>
      </w:r>
      <w:r>
        <w:rPr>
          <w:rFonts w:cs="Arial"/>
          <w:b w:val="0"/>
          <w:bCs w:val="0"/>
          <w:i/>
          <w:iCs/>
          <w:szCs w:val="20"/>
        </w:rPr>
        <w:tab/>
      </w:r>
      <w:r w:rsidR="001D3C7B">
        <w:rPr>
          <w:rFonts w:cs="Arial"/>
          <w:b w:val="0"/>
          <w:bCs w:val="0"/>
          <w:i/>
          <w:iCs/>
          <w:szCs w:val="20"/>
        </w:rPr>
        <w:t>Mar 2022</w:t>
      </w:r>
      <w:r w:rsidRPr="004C7607">
        <w:rPr>
          <w:rFonts w:cs="Arial"/>
          <w:b w:val="0"/>
          <w:bCs w:val="0"/>
          <w:i/>
          <w:iCs/>
          <w:szCs w:val="20"/>
        </w:rPr>
        <w:t xml:space="preserve"> – </w:t>
      </w:r>
      <w:r w:rsidR="00F0612E">
        <w:rPr>
          <w:rFonts w:cs="Arial"/>
          <w:b w:val="0"/>
          <w:bCs w:val="0"/>
          <w:i/>
          <w:iCs/>
          <w:szCs w:val="20"/>
        </w:rPr>
        <w:t>Oct</w:t>
      </w:r>
      <w:r w:rsidR="001D3C7B">
        <w:rPr>
          <w:rFonts w:cs="Arial"/>
          <w:b w:val="0"/>
          <w:bCs w:val="0"/>
          <w:i/>
          <w:iCs/>
          <w:szCs w:val="20"/>
        </w:rPr>
        <w:t xml:space="preserve"> 2023</w:t>
      </w:r>
      <w:r w:rsidRPr="004C7607">
        <w:rPr>
          <w:rFonts w:cs="Arial"/>
          <w:b w:val="0"/>
          <w:bCs w:val="0"/>
          <w:i/>
          <w:iCs/>
          <w:szCs w:val="20"/>
        </w:rPr>
        <w:br/>
      </w:r>
    </w:p>
    <w:p w14:paraId="20307507" w14:textId="0FC45B95" w:rsidR="006D41EB" w:rsidRPr="004C7607" w:rsidRDefault="006D41EB" w:rsidP="006D41EB">
      <w:pPr>
        <w:pStyle w:val="Job-Title"/>
        <w:numPr>
          <w:ilvl w:val="0"/>
          <w:numId w:val="7"/>
        </w:numPr>
        <w:tabs>
          <w:tab w:val="clear" w:pos="1980"/>
          <w:tab w:val="clear" w:pos="2880"/>
          <w:tab w:val="clear" w:pos="8640"/>
        </w:tabs>
        <w:spacing w:after="0"/>
        <w:ind w:left="360"/>
        <w:rPr>
          <w:rFonts w:cs="Arial"/>
          <w:b w:val="0"/>
          <w:bCs w:val="0"/>
          <w:i/>
          <w:iCs/>
          <w:szCs w:val="20"/>
        </w:rPr>
      </w:pPr>
      <w:r>
        <w:rPr>
          <w:b w:val="0"/>
          <w:szCs w:val="20"/>
        </w:rPr>
        <w:t>Maintained Splunk AWS- and GCP-based clusters for a sector-leading SIEM and cybersecurity team</w:t>
      </w:r>
    </w:p>
    <w:p w14:paraId="7E064A75" w14:textId="03707261" w:rsidR="006D41EB" w:rsidRPr="004C7607" w:rsidRDefault="006D41EB" w:rsidP="006D41EB">
      <w:pPr>
        <w:pStyle w:val="Job-Title"/>
        <w:numPr>
          <w:ilvl w:val="0"/>
          <w:numId w:val="7"/>
        </w:numPr>
        <w:tabs>
          <w:tab w:val="clear" w:pos="1980"/>
          <w:tab w:val="clear" w:pos="2880"/>
          <w:tab w:val="clear" w:pos="8640"/>
        </w:tabs>
        <w:spacing w:after="0"/>
        <w:ind w:left="360"/>
        <w:rPr>
          <w:rFonts w:cs="Arial"/>
          <w:b w:val="0"/>
          <w:bCs w:val="0"/>
          <w:i/>
          <w:iCs/>
          <w:szCs w:val="20"/>
        </w:rPr>
      </w:pPr>
      <w:r>
        <w:rPr>
          <w:b w:val="0"/>
          <w:szCs w:val="20"/>
        </w:rPr>
        <w:t>Performed 4x10 shift work, including on-call duties.</w:t>
      </w:r>
    </w:p>
    <w:p w14:paraId="52635E31" w14:textId="1F744873" w:rsidR="006D41EB" w:rsidRPr="004C7607" w:rsidRDefault="006D41EB" w:rsidP="006D41EB">
      <w:pPr>
        <w:pStyle w:val="Job-Title"/>
        <w:numPr>
          <w:ilvl w:val="0"/>
          <w:numId w:val="7"/>
        </w:numPr>
        <w:tabs>
          <w:tab w:val="clear" w:pos="1980"/>
          <w:tab w:val="clear" w:pos="2880"/>
          <w:tab w:val="clear" w:pos="8640"/>
        </w:tabs>
        <w:spacing w:after="0"/>
        <w:ind w:left="360"/>
        <w:rPr>
          <w:rFonts w:cs="Arial"/>
          <w:b w:val="0"/>
          <w:bCs w:val="0"/>
          <w:i/>
          <w:iCs/>
          <w:szCs w:val="20"/>
        </w:rPr>
      </w:pPr>
      <w:r>
        <w:rPr>
          <w:b w:val="0"/>
          <w:szCs w:val="20"/>
        </w:rPr>
        <w:t>Developed SPL searches and Splunk Classic dashboards (in XML and via UI); built GIS/mapping dashboards</w:t>
      </w:r>
    </w:p>
    <w:p w14:paraId="49216906" w14:textId="699B1170" w:rsidR="006D41EB" w:rsidRPr="00622400" w:rsidRDefault="006D41EB" w:rsidP="006D41EB">
      <w:pPr>
        <w:pStyle w:val="Job-Title"/>
        <w:numPr>
          <w:ilvl w:val="0"/>
          <w:numId w:val="7"/>
        </w:numPr>
        <w:ind w:left="360"/>
        <w:rPr>
          <w:rFonts w:cs="Arial"/>
          <w:b w:val="0"/>
          <w:szCs w:val="20"/>
        </w:rPr>
      </w:pPr>
      <w:r>
        <w:rPr>
          <w:b w:val="0"/>
          <w:szCs w:val="20"/>
        </w:rPr>
        <w:t>Worked as part of a fast-evolving global technical support team</w:t>
      </w:r>
      <w:r>
        <w:rPr>
          <w:b w:val="0"/>
          <w:szCs w:val="20"/>
        </w:rPr>
        <w:br/>
      </w:r>
      <w:r w:rsidRPr="004C7607">
        <w:rPr>
          <w:rFonts w:cs="Arial"/>
          <w:szCs w:val="20"/>
        </w:rPr>
        <w:br/>
        <w:t xml:space="preserve">SKILLS USED: </w:t>
      </w:r>
      <w:r>
        <w:rPr>
          <w:rFonts w:cs="Arial"/>
          <w:b w:val="0"/>
          <w:szCs w:val="20"/>
        </w:rPr>
        <w:t>Splunk</w:t>
      </w:r>
      <w:r w:rsidRPr="004C7607">
        <w:rPr>
          <w:rFonts w:cs="Arial"/>
          <w:b w:val="0"/>
          <w:szCs w:val="20"/>
        </w:rPr>
        <w:t xml:space="preserve">; </w:t>
      </w:r>
      <w:r>
        <w:rPr>
          <w:rFonts w:cs="Arial"/>
          <w:b w:val="0"/>
          <w:szCs w:val="20"/>
        </w:rPr>
        <w:t>Ubuntu</w:t>
      </w:r>
      <w:r w:rsidRPr="004C7607">
        <w:rPr>
          <w:rFonts w:cs="Arial"/>
          <w:b w:val="0"/>
          <w:szCs w:val="20"/>
        </w:rPr>
        <w:t xml:space="preserve"> Linux; </w:t>
      </w:r>
      <w:r>
        <w:rPr>
          <w:rFonts w:cs="Arial"/>
          <w:b w:val="0"/>
          <w:szCs w:val="20"/>
        </w:rPr>
        <w:t>Mac OSX</w:t>
      </w:r>
      <w:r w:rsidRPr="004C7607">
        <w:rPr>
          <w:rFonts w:cs="Arial"/>
          <w:b w:val="0"/>
          <w:szCs w:val="20"/>
        </w:rPr>
        <w:t>; Bash</w:t>
      </w:r>
      <w:r>
        <w:rPr>
          <w:rFonts w:cs="Arial"/>
          <w:b w:val="0"/>
          <w:szCs w:val="20"/>
        </w:rPr>
        <w:t xml:space="preserve"> </w:t>
      </w:r>
      <w:r w:rsidRPr="004C7607">
        <w:rPr>
          <w:rFonts w:cs="Arial"/>
          <w:b w:val="0"/>
          <w:szCs w:val="20"/>
        </w:rPr>
        <w:t xml:space="preserve">shell scripting; </w:t>
      </w:r>
      <w:r>
        <w:rPr>
          <w:rFonts w:cs="Arial"/>
          <w:b w:val="0"/>
          <w:szCs w:val="20"/>
        </w:rPr>
        <w:t>Python. SAML, DNS, NTP</w:t>
      </w:r>
      <w:r w:rsidRPr="004C7607">
        <w:rPr>
          <w:rFonts w:cs="Arial"/>
          <w:b w:val="0"/>
          <w:szCs w:val="20"/>
        </w:rPr>
        <w:t xml:space="preserve">; </w:t>
      </w:r>
      <w:r>
        <w:rPr>
          <w:rFonts w:cs="Arial"/>
          <w:b w:val="0"/>
          <w:szCs w:val="20"/>
        </w:rPr>
        <w:t>Jira, Confluence</w:t>
      </w:r>
      <w:r w:rsidRPr="004C7607">
        <w:rPr>
          <w:rFonts w:cs="Arial"/>
          <w:b w:val="0"/>
          <w:szCs w:val="20"/>
        </w:rPr>
        <w:t xml:space="preserve">; </w:t>
      </w:r>
      <w:r>
        <w:rPr>
          <w:rFonts w:cs="Arial"/>
          <w:b w:val="0"/>
          <w:szCs w:val="20"/>
        </w:rPr>
        <w:t>SignalFX, Puppet</w:t>
      </w:r>
    </w:p>
    <w:p w14:paraId="21C6E240" w14:textId="77777777" w:rsidR="006D41EB" w:rsidRPr="004C7607" w:rsidRDefault="006D41EB" w:rsidP="006D41EB">
      <w:pPr>
        <w:pStyle w:val="Job-Title"/>
        <w:tabs>
          <w:tab w:val="clear" w:pos="1980"/>
          <w:tab w:val="clear" w:pos="2880"/>
        </w:tabs>
        <w:spacing w:after="0"/>
        <w:ind w:left="0" w:right="-1901"/>
        <w:rPr>
          <w:rFonts w:cs="Arial"/>
          <w:szCs w:val="20"/>
        </w:rPr>
      </w:pPr>
      <w:r>
        <w:rPr>
          <w:rFonts w:cs="Arial"/>
          <w:szCs w:val="20"/>
        </w:rPr>
        <w:t>Signature Consultants</w:t>
      </w:r>
      <w:r w:rsidRPr="004C7607">
        <w:rPr>
          <w:rFonts w:cs="Arial"/>
          <w:szCs w:val="20"/>
        </w:rPr>
        <w:t xml:space="preserve">; </w:t>
      </w:r>
      <w:r>
        <w:rPr>
          <w:rFonts w:cs="Arial"/>
          <w:szCs w:val="20"/>
        </w:rPr>
        <w:t>Chicago</w:t>
      </w:r>
      <w:r w:rsidRPr="004C7607">
        <w:rPr>
          <w:rFonts w:cs="Arial"/>
          <w:szCs w:val="20"/>
        </w:rPr>
        <w:t>, Illinois</w:t>
      </w:r>
    </w:p>
    <w:p w14:paraId="65E26745" w14:textId="77777777" w:rsidR="006D41EB" w:rsidRPr="004C7607" w:rsidRDefault="006D41EB" w:rsidP="006D41EB">
      <w:pPr>
        <w:pStyle w:val="Job-Title"/>
        <w:tabs>
          <w:tab w:val="clear" w:pos="1980"/>
          <w:tab w:val="clear" w:pos="2880"/>
          <w:tab w:val="clear" w:pos="8640"/>
          <w:tab w:val="right" w:pos="10170"/>
        </w:tabs>
        <w:spacing w:after="0"/>
        <w:ind w:left="0" w:right="-1901"/>
        <w:rPr>
          <w:rFonts w:cs="Arial"/>
          <w:b w:val="0"/>
          <w:bCs w:val="0"/>
          <w:i/>
          <w:iCs/>
          <w:szCs w:val="20"/>
        </w:rPr>
      </w:pPr>
      <w:r>
        <w:rPr>
          <w:rFonts w:cs="Arial"/>
          <w:b w:val="0"/>
          <w:i/>
          <w:szCs w:val="20"/>
        </w:rPr>
        <w:t>Linux/DevOps Engineer [contract: AT&amp;T]</w:t>
      </w:r>
      <w:r>
        <w:rPr>
          <w:rFonts w:cs="Arial"/>
          <w:b w:val="0"/>
          <w:bCs w:val="0"/>
          <w:i/>
          <w:iCs/>
          <w:szCs w:val="20"/>
        </w:rPr>
        <w:tab/>
        <w:t>Sep</w:t>
      </w:r>
      <w:r w:rsidRPr="004C7607">
        <w:rPr>
          <w:rFonts w:cs="Arial"/>
          <w:b w:val="0"/>
          <w:bCs w:val="0"/>
          <w:i/>
          <w:iCs/>
          <w:szCs w:val="20"/>
        </w:rPr>
        <w:t xml:space="preserve"> 201</w:t>
      </w:r>
      <w:r>
        <w:rPr>
          <w:rFonts w:cs="Arial"/>
          <w:b w:val="0"/>
          <w:bCs w:val="0"/>
          <w:i/>
          <w:iCs/>
          <w:szCs w:val="20"/>
        </w:rPr>
        <w:t>9</w:t>
      </w:r>
      <w:r w:rsidRPr="004C7607">
        <w:rPr>
          <w:rFonts w:cs="Arial"/>
          <w:b w:val="0"/>
          <w:bCs w:val="0"/>
          <w:i/>
          <w:iCs/>
          <w:szCs w:val="20"/>
        </w:rPr>
        <w:t xml:space="preserve"> – </w:t>
      </w:r>
      <w:r>
        <w:rPr>
          <w:rFonts w:cs="Arial"/>
          <w:b w:val="0"/>
          <w:bCs w:val="0"/>
          <w:i/>
          <w:iCs/>
          <w:szCs w:val="20"/>
        </w:rPr>
        <w:t>Jan 2022</w:t>
      </w:r>
      <w:r w:rsidRPr="004C7607">
        <w:rPr>
          <w:rFonts w:cs="Arial"/>
          <w:b w:val="0"/>
          <w:bCs w:val="0"/>
          <w:i/>
          <w:iCs/>
          <w:szCs w:val="20"/>
        </w:rPr>
        <w:br/>
      </w:r>
    </w:p>
    <w:p w14:paraId="39A0C0D9" w14:textId="77777777" w:rsidR="006D41EB" w:rsidRPr="004C7607" w:rsidRDefault="006D41EB" w:rsidP="006D41EB">
      <w:pPr>
        <w:pStyle w:val="Job-Title"/>
        <w:numPr>
          <w:ilvl w:val="0"/>
          <w:numId w:val="7"/>
        </w:numPr>
        <w:tabs>
          <w:tab w:val="clear" w:pos="1980"/>
          <w:tab w:val="clear" w:pos="2880"/>
          <w:tab w:val="clear" w:pos="8640"/>
        </w:tabs>
        <w:spacing w:after="0"/>
        <w:ind w:left="360"/>
        <w:rPr>
          <w:rFonts w:cs="Arial"/>
          <w:b w:val="0"/>
          <w:bCs w:val="0"/>
          <w:i/>
          <w:iCs/>
          <w:szCs w:val="20"/>
        </w:rPr>
      </w:pPr>
      <w:r>
        <w:rPr>
          <w:b w:val="0"/>
          <w:szCs w:val="20"/>
        </w:rPr>
        <w:t>Maintained ElasticStack clusters for a telecommunications giant’s cybersecurity team</w:t>
      </w:r>
    </w:p>
    <w:p w14:paraId="67130532" w14:textId="77777777" w:rsidR="006D41EB" w:rsidRPr="004C7607" w:rsidRDefault="006D41EB" w:rsidP="006D41EB">
      <w:pPr>
        <w:pStyle w:val="Job-Title"/>
        <w:numPr>
          <w:ilvl w:val="0"/>
          <w:numId w:val="7"/>
        </w:numPr>
        <w:tabs>
          <w:tab w:val="clear" w:pos="1980"/>
          <w:tab w:val="clear" w:pos="2880"/>
          <w:tab w:val="clear" w:pos="8640"/>
        </w:tabs>
        <w:spacing w:after="0"/>
        <w:ind w:left="360"/>
        <w:rPr>
          <w:rFonts w:cs="Arial"/>
          <w:b w:val="0"/>
          <w:bCs w:val="0"/>
          <w:i/>
          <w:iCs/>
          <w:szCs w:val="20"/>
        </w:rPr>
      </w:pPr>
      <w:r>
        <w:rPr>
          <w:b w:val="0"/>
          <w:szCs w:val="20"/>
        </w:rPr>
        <w:t>Performed monthly patch/reboot tasks (as part of a rotation for the team)</w:t>
      </w:r>
    </w:p>
    <w:p w14:paraId="5FBB2A20" w14:textId="77777777" w:rsidR="006D41EB" w:rsidRPr="004C7607" w:rsidRDefault="006D41EB" w:rsidP="006D41EB">
      <w:pPr>
        <w:pStyle w:val="Job-Title"/>
        <w:numPr>
          <w:ilvl w:val="0"/>
          <w:numId w:val="7"/>
        </w:numPr>
        <w:tabs>
          <w:tab w:val="clear" w:pos="1980"/>
          <w:tab w:val="clear" w:pos="2880"/>
          <w:tab w:val="clear" w:pos="8640"/>
        </w:tabs>
        <w:spacing w:after="0"/>
        <w:ind w:left="360"/>
        <w:rPr>
          <w:rFonts w:cs="Arial"/>
          <w:b w:val="0"/>
          <w:bCs w:val="0"/>
          <w:i/>
          <w:iCs/>
          <w:szCs w:val="20"/>
        </w:rPr>
      </w:pPr>
      <w:r>
        <w:rPr>
          <w:b w:val="0"/>
          <w:szCs w:val="20"/>
        </w:rPr>
        <w:t>Developed feature enhancements to the existing ElasticStack systems: Observability, SAML-SSO</w:t>
      </w:r>
    </w:p>
    <w:p w14:paraId="2A4BFB19" w14:textId="77777777" w:rsidR="006D41EB" w:rsidRPr="00622400" w:rsidRDefault="006D41EB" w:rsidP="006D41EB">
      <w:pPr>
        <w:pStyle w:val="Job-Title"/>
        <w:numPr>
          <w:ilvl w:val="0"/>
          <w:numId w:val="7"/>
        </w:numPr>
        <w:ind w:left="360"/>
        <w:rPr>
          <w:rFonts w:cs="Arial"/>
          <w:b w:val="0"/>
          <w:szCs w:val="20"/>
        </w:rPr>
      </w:pPr>
      <w:r>
        <w:rPr>
          <w:b w:val="0"/>
          <w:szCs w:val="20"/>
        </w:rPr>
        <w:t>Monitored</w:t>
      </w:r>
      <w:r w:rsidRPr="004C7607">
        <w:rPr>
          <w:b w:val="0"/>
          <w:szCs w:val="20"/>
        </w:rPr>
        <w:t xml:space="preserve"> troubleshooting and system updates </w:t>
      </w:r>
      <w:r>
        <w:rPr>
          <w:b w:val="0"/>
          <w:szCs w:val="20"/>
        </w:rPr>
        <w:t>for production and non-production environments.</w:t>
      </w:r>
      <w:r>
        <w:rPr>
          <w:b w:val="0"/>
          <w:szCs w:val="20"/>
        </w:rPr>
        <w:br/>
      </w:r>
      <w:r w:rsidRPr="004C7607">
        <w:rPr>
          <w:rFonts w:cs="Arial"/>
          <w:szCs w:val="20"/>
        </w:rPr>
        <w:br/>
        <w:t xml:space="preserve">SKILLS USED: </w:t>
      </w:r>
      <w:r>
        <w:rPr>
          <w:rFonts w:cs="Arial"/>
          <w:b w:val="0"/>
          <w:szCs w:val="20"/>
        </w:rPr>
        <w:t xml:space="preserve">ElasticStack, </w:t>
      </w:r>
      <w:r w:rsidRPr="004C7607">
        <w:rPr>
          <w:rFonts w:cs="Arial"/>
          <w:b w:val="0"/>
          <w:szCs w:val="20"/>
        </w:rPr>
        <w:t xml:space="preserve">Apache HTTPD, Tomcat; Red Hat Enterprise Linux; </w:t>
      </w:r>
      <w:r>
        <w:rPr>
          <w:rFonts w:cs="Arial"/>
          <w:b w:val="0"/>
          <w:szCs w:val="20"/>
        </w:rPr>
        <w:t>MS</w:t>
      </w:r>
      <w:r w:rsidRPr="004C7607">
        <w:rPr>
          <w:rFonts w:cs="Arial"/>
          <w:b w:val="0"/>
          <w:szCs w:val="20"/>
        </w:rPr>
        <w:t xml:space="preserve"> Windows; </w:t>
      </w:r>
      <w:r>
        <w:rPr>
          <w:rFonts w:cs="Arial"/>
          <w:b w:val="0"/>
          <w:szCs w:val="20"/>
        </w:rPr>
        <w:br/>
      </w:r>
      <w:r w:rsidRPr="004C7607">
        <w:rPr>
          <w:rFonts w:cs="Arial"/>
          <w:b w:val="0"/>
          <w:szCs w:val="20"/>
        </w:rPr>
        <w:t>Bash</w:t>
      </w:r>
      <w:r>
        <w:rPr>
          <w:rFonts w:cs="Arial"/>
          <w:b w:val="0"/>
          <w:szCs w:val="20"/>
        </w:rPr>
        <w:t xml:space="preserve"> </w:t>
      </w:r>
      <w:r w:rsidRPr="004C7607">
        <w:rPr>
          <w:rFonts w:cs="Arial"/>
          <w:b w:val="0"/>
          <w:szCs w:val="20"/>
        </w:rPr>
        <w:t xml:space="preserve">shell scripting; TCP/IP protocols, </w:t>
      </w:r>
      <w:r>
        <w:rPr>
          <w:rFonts w:cs="Arial"/>
          <w:b w:val="0"/>
          <w:szCs w:val="20"/>
        </w:rPr>
        <w:t>SAML, DNS, NTP</w:t>
      </w:r>
      <w:r w:rsidRPr="004C7607">
        <w:rPr>
          <w:rFonts w:cs="Arial"/>
          <w:b w:val="0"/>
          <w:szCs w:val="20"/>
        </w:rPr>
        <w:t xml:space="preserve">; </w:t>
      </w:r>
      <w:r>
        <w:rPr>
          <w:rFonts w:cs="Arial"/>
          <w:b w:val="0"/>
          <w:szCs w:val="20"/>
        </w:rPr>
        <w:t xml:space="preserve">Jira, </w:t>
      </w:r>
      <w:proofErr w:type="spellStart"/>
      <w:r>
        <w:rPr>
          <w:rFonts w:cs="Arial"/>
          <w:b w:val="0"/>
          <w:szCs w:val="20"/>
        </w:rPr>
        <w:t>LeanKit</w:t>
      </w:r>
      <w:proofErr w:type="spellEnd"/>
      <w:r w:rsidRPr="004C7607">
        <w:rPr>
          <w:rFonts w:cs="Arial"/>
          <w:b w:val="0"/>
          <w:szCs w:val="20"/>
        </w:rPr>
        <w:t xml:space="preserve">; </w:t>
      </w:r>
      <w:r w:rsidRPr="00622400">
        <w:rPr>
          <w:rFonts w:cs="Arial"/>
          <w:b w:val="0"/>
          <w:szCs w:val="20"/>
        </w:rPr>
        <w:t>Jenkins</w:t>
      </w:r>
      <w:r>
        <w:rPr>
          <w:rFonts w:cs="Arial"/>
          <w:b w:val="0"/>
          <w:szCs w:val="20"/>
        </w:rPr>
        <w:t>, Ansible</w:t>
      </w:r>
    </w:p>
    <w:p w14:paraId="7CFDD94D" w14:textId="77777777" w:rsidR="00FC7F07" w:rsidRDefault="00FC7F07" w:rsidP="00FC7F07">
      <w:pPr>
        <w:pStyle w:val="Job-Title"/>
        <w:tabs>
          <w:tab w:val="clear" w:pos="1980"/>
          <w:tab w:val="clear" w:pos="2880"/>
        </w:tabs>
        <w:spacing w:after="0"/>
        <w:ind w:left="0" w:right="-1901"/>
        <w:rPr>
          <w:rFonts w:cs="Arial"/>
          <w:szCs w:val="20"/>
        </w:rPr>
      </w:pPr>
    </w:p>
    <w:p w14:paraId="4DBCB6E8" w14:textId="2A2588CD" w:rsidR="00FC7F07" w:rsidRPr="004C7607" w:rsidRDefault="00FC7F07" w:rsidP="00FC7F07">
      <w:pPr>
        <w:pStyle w:val="Job-Title"/>
        <w:tabs>
          <w:tab w:val="clear" w:pos="1980"/>
          <w:tab w:val="clear" w:pos="2880"/>
        </w:tabs>
        <w:spacing w:after="0"/>
        <w:ind w:left="0" w:right="-1901"/>
        <w:rPr>
          <w:rFonts w:cs="Arial"/>
          <w:szCs w:val="20"/>
        </w:rPr>
      </w:pPr>
      <w:r w:rsidRPr="004C7607">
        <w:rPr>
          <w:rFonts w:cs="Arial"/>
          <w:szCs w:val="20"/>
        </w:rPr>
        <w:t>DeVry University (formerly Adtalem Global Education); Naperville, Illinois</w:t>
      </w:r>
    </w:p>
    <w:p w14:paraId="5BC1CB67" w14:textId="77777777" w:rsidR="00FC7F07" w:rsidRPr="004C7607" w:rsidRDefault="00FC7F07" w:rsidP="00FC7F07">
      <w:pPr>
        <w:pStyle w:val="Job-Title"/>
        <w:tabs>
          <w:tab w:val="clear" w:pos="1980"/>
          <w:tab w:val="clear" w:pos="2880"/>
        </w:tabs>
        <w:spacing w:after="0"/>
        <w:ind w:left="0" w:right="-1901"/>
        <w:rPr>
          <w:rFonts w:cs="Arial"/>
          <w:b w:val="0"/>
          <w:i/>
          <w:szCs w:val="20"/>
        </w:rPr>
      </w:pPr>
      <w:r w:rsidRPr="004C7607">
        <w:rPr>
          <w:rFonts w:cs="Arial"/>
          <w:b w:val="0"/>
          <w:i/>
          <w:szCs w:val="20"/>
        </w:rPr>
        <w:t>[Includes contract support to DeVry for Capgemini Group, Feb 2018-June 2019]</w:t>
      </w:r>
    </w:p>
    <w:p w14:paraId="34A5288D" w14:textId="77777777" w:rsidR="00FC7F07" w:rsidRPr="004C7607" w:rsidRDefault="00FC7F07" w:rsidP="00FC7F07">
      <w:pPr>
        <w:pStyle w:val="Job-Title"/>
        <w:tabs>
          <w:tab w:val="clear" w:pos="1980"/>
          <w:tab w:val="clear" w:pos="2880"/>
          <w:tab w:val="clear" w:pos="8640"/>
          <w:tab w:val="right" w:pos="10170"/>
        </w:tabs>
        <w:spacing w:after="0"/>
        <w:ind w:left="0" w:right="-1901"/>
        <w:rPr>
          <w:rFonts w:cs="Arial"/>
          <w:b w:val="0"/>
          <w:bCs w:val="0"/>
          <w:i/>
          <w:iCs/>
          <w:szCs w:val="20"/>
        </w:rPr>
      </w:pPr>
      <w:r w:rsidRPr="004C7607">
        <w:rPr>
          <w:rFonts w:cs="Arial"/>
          <w:b w:val="0"/>
          <w:i/>
          <w:szCs w:val="20"/>
        </w:rPr>
        <w:t>Unix</w:t>
      </w:r>
      <w:r>
        <w:rPr>
          <w:rFonts w:cs="Arial"/>
          <w:b w:val="0"/>
          <w:i/>
          <w:szCs w:val="20"/>
        </w:rPr>
        <w:t xml:space="preserve"> Team Lead; </w:t>
      </w:r>
      <w:r w:rsidRPr="004C7607">
        <w:rPr>
          <w:rFonts w:cs="Arial"/>
          <w:b w:val="0"/>
          <w:i/>
          <w:szCs w:val="20"/>
        </w:rPr>
        <w:t>Middleware Team Lead</w:t>
      </w:r>
      <w:r w:rsidRPr="004C7607">
        <w:rPr>
          <w:rFonts w:cs="Arial"/>
          <w:b w:val="0"/>
          <w:bCs w:val="0"/>
          <w:i/>
          <w:iCs/>
          <w:szCs w:val="20"/>
        </w:rPr>
        <w:t>; IT Engineer/Middleware; Application Engineer</w:t>
      </w:r>
      <w:r w:rsidRPr="004C7607">
        <w:rPr>
          <w:rFonts w:cs="Arial"/>
          <w:b w:val="0"/>
          <w:bCs w:val="0"/>
          <w:i/>
          <w:iCs/>
          <w:szCs w:val="20"/>
        </w:rPr>
        <w:tab/>
        <w:t>Mar 2011 – Jun 2019</w:t>
      </w:r>
      <w:r w:rsidRPr="004C7607">
        <w:rPr>
          <w:rFonts w:cs="Arial"/>
          <w:b w:val="0"/>
          <w:bCs w:val="0"/>
          <w:i/>
          <w:iCs/>
          <w:szCs w:val="20"/>
        </w:rPr>
        <w:br/>
      </w:r>
    </w:p>
    <w:p w14:paraId="3F1185E9" w14:textId="77777777" w:rsidR="00FC7F07" w:rsidRPr="004C7607" w:rsidRDefault="00FC7F07" w:rsidP="00FC7F07">
      <w:pPr>
        <w:pStyle w:val="Job-Title"/>
        <w:numPr>
          <w:ilvl w:val="0"/>
          <w:numId w:val="7"/>
        </w:numPr>
        <w:tabs>
          <w:tab w:val="clear" w:pos="1980"/>
          <w:tab w:val="clear" w:pos="2880"/>
          <w:tab w:val="clear" w:pos="8640"/>
        </w:tabs>
        <w:spacing w:after="0"/>
        <w:ind w:left="360"/>
        <w:rPr>
          <w:rFonts w:cs="Arial"/>
          <w:b w:val="0"/>
          <w:bCs w:val="0"/>
          <w:i/>
          <w:iCs/>
          <w:szCs w:val="20"/>
        </w:rPr>
      </w:pPr>
      <w:r w:rsidRPr="004C7607">
        <w:rPr>
          <w:b w:val="0"/>
          <w:i/>
          <w:szCs w:val="20"/>
        </w:rPr>
        <w:t>Received Ron Taylor Performance Award and bonus for European CPA training website migration project</w:t>
      </w:r>
    </w:p>
    <w:p w14:paraId="1E4B0993" w14:textId="77777777" w:rsidR="00FC7F07" w:rsidRPr="004C7607" w:rsidRDefault="00FC7F07" w:rsidP="00FC7F07">
      <w:pPr>
        <w:pStyle w:val="Job-Title"/>
        <w:numPr>
          <w:ilvl w:val="0"/>
          <w:numId w:val="7"/>
        </w:numPr>
        <w:tabs>
          <w:tab w:val="clear" w:pos="1980"/>
          <w:tab w:val="clear" w:pos="2880"/>
          <w:tab w:val="clear" w:pos="8640"/>
        </w:tabs>
        <w:spacing w:after="0"/>
        <w:ind w:left="360"/>
        <w:rPr>
          <w:rFonts w:cs="Arial"/>
          <w:b w:val="0"/>
          <w:bCs w:val="0"/>
          <w:i/>
          <w:iCs/>
          <w:szCs w:val="20"/>
        </w:rPr>
      </w:pPr>
      <w:r w:rsidRPr="004C7607">
        <w:rPr>
          <w:b w:val="0"/>
          <w:i/>
          <w:szCs w:val="20"/>
        </w:rPr>
        <w:t xml:space="preserve">Received numerous peer awards for outstanding customer service </w:t>
      </w:r>
    </w:p>
    <w:p w14:paraId="3FBAFC48" w14:textId="77777777" w:rsidR="00FC7F07" w:rsidRPr="004C7607" w:rsidRDefault="00FC7F07" w:rsidP="00FC7F07">
      <w:pPr>
        <w:pStyle w:val="Job-Title"/>
        <w:numPr>
          <w:ilvl w:val="0"/>
          <w:numId w:val="7"/>
        </w:numPr>
        <w:tabs>
          <w:tab w:val="clear" w:pos="1980"/>
          <w:tab w:val="clear" w:pos="2880"/>
          <w:tab w:val="clear" w:pos="8640"/>
        </w:tabs>
        <w:spacing w:after="0"/>
        <w:ind w:left="360"/>
        <w:rPr>
          <w:rFonts w:cs="Arial"/>
          <w:b w:val="0"/>
          <w:bCs w:val="0"/>
          <w:i/>
          <w:iCs/>
          <w:szCs w:val="20"/>
        </w:rPr>
      </w:pPr>
      <w:r w:rsidRPr="004C7607">
        <w:rPr>
          <w:b w:val="0"/>
          <w:szCs w:val="20"/>
        </w:rPr>
        <w:t>Generated substantial client operational savings by reducing Solaris/Linux footprint by approximately 50%</w:t>
      </w:r>
      <w:r>
        <w:rPr>
          <w:b w:val="0"/>
          <w:szCs w:val="20"/>
        </w:rPr>
        <w:t>.</w:t>
      </w:r>
    </w:p>
    <w:p w14:paraId="036D329F" w14:textId="77777777" w:rsidR="00FC7F07" w:rsidRPr="004C7607" w:rsidRDefault="00FC7F07" w:rsidP="00FC7F07">
      <w:pPr>
        <w:pStyle w:val="Job-Title"/>
        <w:numPr>
          <w:ilvl w:val="0"/>
          <w:numId w:val="7"/>
        </w:numPr>
        <w:tabs>
          <w:tab w:val="clear" w:pos="1980"/>
          <w:tab w:val="clear" w:pos="2880"/>
          <w:tab w:val="clear" w:pos="8640"/>
        </w:tabs>
        <w:spacing w:after="0"/>
        <w:ind w:left="360"/>
        <w:rPr>
          <w:rFonts w:cs="Arial"/>
          <w:b w:val="0"/>
          <w:bCs w:val="0"/>
          <w:i/>
          <w:iCs/>
          <w:szCs w:val="20"/>
        </w:rPr>
      </w:pPr>
      <w:r w:rsidRPr="004C7607">
        <w:rPr>
          <w:b w:val="0"/>
          <w:szCs w:val="20"/>
        </w:rPr>
        <w:t>Migrated traditional data center services to Amazon Web Services (AWS) realms</w:t>
      </w:r>
    </w:p>
    <w:p w14:paraId="0F3BB6C9" w14:textId="77777777" w:rsidR="00FC7F07" w:rsidRPr="004C7607" w:rsidRDefault="00FC7F07" w:rsidP="00FC7F07">
      <w:pPr>
        <w:pStyle w:val="Job-Title"/>
        <w:numPr>
          <w:ilvl w:val="0"/>
          <w:numId w:val="7"/>
        </w:numPr>
        <w:tabs>
          <w:tab w:val="clear" w:pos="1980"/>
          <w:tab w:val="clear" w:pos="2880"/>
          <w:tab w:val="clear" w:pos="8640"/>
        </w:tabs>
        <w:spacing w:after="0"/>
        <w:ind w:left="360"/>
        <w:rPr>
          <w:rFonts w:cs="Arial"/>
          <w:b w:val="0"/>
          <w:bCs w:val="0"/>
          <w:i/>
          <w:iCs/>
          <w:szCs w:val="20"/>
        </w:rPr>
      </w:pPr>
      <w:r w:rsidRPr="004C7607">
        <w:rPr>
          <w:b w:val="0"/>
          <w:szCs w:val="20"/>
        </w:rPr>
        <w:t>Provided Linux technical support for demanding for-profit higher education environment</w:t>
      </w:r>
    </w:p>
    <w:p w14:paraId="00DFF944" w14:textId="77777777" w:rsidR="00FC7F07" w:rsidRPr="004C7607" w:rsidRDefault="00FC7F07" w:rsidP="00FC7F07">
      <w:pPr>
        <w:pStyle w:val="Job-Title"/>
        <w:numPr>
          <w:ilvl w:val="0"/>
          <w:numId w:val="7"/>
        </w:numPr>
        <w:tabs>
          <w:tab w:val="clear" w:pos="1980"/>
          <w:tab w:val="clear" w:pos="2880"/>
          <w:tab w:val="clear" w:pos="8640"/>
        </w:tabs>
        <w:spacing w:after="0"/>
        <w:ind w:left="360"/>
        <w:rPr>
          <w:rFonts w:cs="Arial"/>
          <w:b w:val="0"/>
          <w:bCs w:val="0"/>
          <w:i/>
          <w:iCs/>
          <w:szCs w:val="20"/>
        </w:rPr>
      </w:pPr>
      <w:r w:rsidRPr="004C7607">
        <w:rPr>
          <w:b w:val="0"/>
          <w:szCs w:val="20"/>
        </w:rPr>
        <w:t>Advised UNIX, integrations, and portal teams on system updates, continuous improvement, and documentation</w:t>
      </w:r>
      <w:r>
        <w:rPr>
          <w:b w:val="0"/>
          <w:szCs w:val="20"/>
        </w:rPr>
        <w:t xml:space="preserve">, to provide </w:t>
      </w:r>
      <w:r w:rsidRPr="004C7607">
        <w:rPr>
          <w:b w:val="0"/>
          <w:szCs w:val="20"/>
        </w:rPr>
        <w:t>a world-class customer experience</w:t>
      </w:r>
      <w:r>
        <w:rPr>
          <w:b w:val="0"/>
          <w:szCs w:val="20"/>
        </w:rPr>
        <w:t>.</w:t>
      </w:r>
    </w:p>
    <w:p w14:paraId="2B6A5AAE" w14:textId="77777777" w:rsidR="00FC7F07" w:rsidRPr="004C7607" w:rsidRDefault="00FC7F07" w:rsidP="00FC7F07">
      <w:pPr>
        <w:pStyle w:val="Job-Title"/>
        <w:numPr>
          <w:ilvl w:val="0"/>
          <w:numId w:val="7"/>
        </w:numPr>
        <w:ind w:left="360"/>
        <w:rPr>
          <w:rFonts w:cs="Arial"/>
          <w:b w:val="0"/>
          <w:szCs w:val="20"/>
        </w:rPr>
      </w:pPr>
      <w:r w:rsidRPr="004C7607">
        <w:rPr>
          <w:b w:val="0"/>
          <w:szCs w:val="20"/>
        </w:rPr>
        <w:t xml:space="preserve">Coordinated troubleshooting and system updates </w:t>
      </w:r>
      <w:r>
        <w:rPr>
          <w:b w:val="0"/>
          <w:szCs w:val="20"/>
        </w:rPr>
        <w:t>for production and non-production environments.</w:t>
      </w:r>
      <w:r>
        <w:rPr>
          <w:b w:val="0"/>
          <w:szCs w:val="20"/>
        </w:rPr>
        <w:br/>
      </w:r>
      <w:r w:rsidRPr="004C7607">
        <w:rPr>
          <w:rFonts w:cs="Arial"/>
          <w:szCs w:val="20"/>
        </w:rPr>
        <w:br/>
        <w:t xml:space="preserve">SKILLS USED: </w:t>
      </w:r>
      <w:r w:rsidRPr="004C7607">
        <w:rPr>
          <w:rFonts w:cs="Arial"/>
          <w:b w:val="0"/>
          <w:szCs w:val="20"/>
        </w:rPr>
        <w:t>WebLogic, Apache HTTPD, Tomcat; Red Hat Enterprise Linux; Solaris 8-10; MS Windows; Bash, Korn shell scripting; TCP/IP protocols, Wireshark; ServiceNow; MySQL; MediaWiki, WordPress</w:t>
      </w:r>
      <w:r>
        <w:rPr>
          <w:rFonts w:cs="Arial"/>
          <w:b w:val="0"/>
          <w:szCs w:val="20"/>
        </w:rPr>
        <w:br/>
      </w:r>
      <w:r w:rsidRPr="004C7607">
        <w:rPr>
          <w:rFonts w:cs="Arial"/>
          <w:bCs w:val="0"/>
          <w:szCs w:val="20"/>
        </w:rPr>
        <w:t>EXPOSURE TO:</w:t>
      </w:r>
      <w:r w:rsidRPr="004C7607">
        <w:rPr>
          <w:rFonts w:cs="Arial"/>
          <w:b w:val="0"/>
          <w:szCs w:val="20"/>
        </w:rPr>
        <w:t xml:space="preserve"> DevOps (Chef, MuleSoft), Jenkins, Ansible, Linux IDM, Linux IPA; Splunk.</w:t>
      </w:r>
    </w:p>
    <w:p w14:paraId="3E874230" w14:textId="1E86A0DE" w:rsidR="00915445" w:rsidRPr="004C7607" w:rsidRDefault="00915445" w:rsidP="00EE2B84">
      <w:pPr>
        <w:pStyle w:val="Job-Title"/>
        <w:tabs>
          <w:tab w:val="clear" w:pos="1980"/>
          <w:tab w:val="clear" w:pos="2880"/>
          <w:tab w:val="clear" w:pos="8640"/>
        </w:tabs>
        <w:spacing w:after="0"/>
        <w:ind w:left="360"/>
        <w:rPr>
          <w:rFonts w:cs="Arial"/>
          <w:b w:val="0"/>
          <w:bCs w:val="0"/>
          <w:szCs w:val="20"/>
        </w:rPr>
      </w:pPr>
    </w:p>
    <w:p w14:paraId="66030F17" w14:textId="445B8C1E" w:rsidR="00915445" w:rsidRPr="004C7607" w:rsidRDefault="00915445" w:rsidP="00915445">
      <w:pPr>
        <w:pStyle w:val="Job-Title"/>
        <w:tabs>
          <w:tab w:val="clear" w:pos="1980"/>
          <w:tab w:val="clear" w:pos="2880"/>
        </w:tabs>
        <w:spacing w:after="0"/>
        <w:ind w:left="0" w:right="-1901"/>
        <w:rPr>
          <w:rFonts w:cs="Arial"/>
          <w:szCs w:val="20"/>
        </w:rPr>
      </w:pPr>
      <w:r w:rsidRPr="004C7607">
        <w:rPr>
          <w:rFonts w:cs="Arial"/>
          <w:szCs w:val="20"/>
        </w:rPr>
        <w:t>MAKE Corporation; Oakbrook Terrace, Illinois</w:t>
      </w:r>
    </w:p>
    <w:p w14:paraId="1E66D587" w14:textId="41849F66" w:rsidR="00915445" w:rsidRPr="004C7607" w:rsidRDefault="00915445" w:rsidP="00915445">
      <w:pPr>
        <w:pStyle w:val="Job-Title"/>
        <w:tabs>
          <w:tab w:val="clear" w:pos="1980"/>
          <w:tab w:val="clear" w:pos="2880"/>
          <w:tab w:val="clear" w:pos="8640"/>
          <w:tab w:val="right" w:pos="10080"/>
        </w:tabs>
        <w:spacing w:after="0"/>
        <w:ind w:left="0"/>
        <w:rPr>
          <w:rFonts w:cs="Arial"/>
          <w:b w:val="0"/>
          <w:bCs w:val="0"/>
          <w:i/>
          <w:iCs/>
          <w:szCs w:val="20"/>
        </w:rPr>
      </w:pPr>
      <w:r w:rsidRPr="004C7607">
        <w:rPr>
          <w:rFonts w:cs="Arial"/>
          <w:b w:val="0"/>
          <w:bCs w:val="0"/>
          <w:i/>
          <w:iCs/>
          <w:szCs w:val="20"/>
        </w:rPr>
        <w:t>System Programmer/Open Systems Technician (contract</w:t>
      </w:r>
      <w:r w:rsidR="00BD0A9C" w:rsidRPr="004C7607">
        <w:rPr>
          <w:rFonts w:cs="Arial"/>
          <w:b w:val="0"/>
          <w:bCs w:val="0"/>
          <w:i/>
          <w:iCs/>
          <w:szCs w:val="20"/>
        </w:rPr>
        <w:t xml:space="preserve">: </w:t>
      </w:r>
      <w:r w:rsidRPr="004C7607">
        <w:rPr>
          <w:rFonts w:cs="Arial"/>
          <w:b w:val="0"/>
          <w:bCs w:val="0"/>
          <w:i/>
          <w:iCs/>
          <w:szCs w:val="20"/>
        </w:rPr>
        <w:t>CME Group, Chicago, IL)</w:t>
      </w:r>
      <w:r w:rsidRPr="004C7607">
        <w:rPr>
          <w:rFonts w:cs="Arial"/>
          <w:b w:val="0"/>
          <w:bCs w:val="0"/>
          <w:i/>
          <w:iCs/>
          <w:szCs w:val="20"/>
        </w:rPr>
        <w:tab/>
        <w:t>Feb 2010 – Mar 2011</w:t>
      </w:r>
      <w:r w:rsidRPr="004C7607">
        <w:rPr>
          <w:rFonts w:cs="Arial"/>
          <w:b w:val="0"/>
          <w:bCs w:val="0"/>
          <w:i/>
          <w:iCs/>
          <w:szCs w:val="20"/>
        </w:rPr>
        <w:br/>
      </w:r>
    </w:p>
    <w:p w14:paraId="6A1A4C4B" w14:textId="77777777" w:rsidR="00915445" w:rsidRPr="004C7607" w:rsidRDefault="00915445" w:rsidP="00915445">
      <w:pPr>
        <w:pStyle w:val="Job-Title"/>
        <w:numPr>
          <w:ilvl w:val="0"/>
          <w:numId w:val="7"/>
        </w:numPr>
        <w:tabs>
          <w:tab w:val="clear" w:pos="1980"/>
          <w:tab w:val="clear" w:pos="2880"/>
          <w:tab w:val="clear" w:pos="8640"/>
        </w:tabs>
        <w:spacing w:after="0"/>
        <w:ind w:left="360"/>
        <w:rPr>
          <w:rFonts w:cs="Arial"/>
          <w:b w:val="0"/>
          <w:bCs w:val="0"/>
          <w:i/>
          <w:iCs/>
          <w:szCs w:val="20"/>
        </w:rPr>
      </w:pPr>
      <w:r w:rsidRPr="004C7607">
        <w:rPr>
          <w:b w:val="0"/>
          <w:szCs w:val="20"/>
        </w:rPr>
        <w:t>Monitor</w:t>
      </w:r>
      <w:r w:rsidR="003D6C4F" w:rsidRPr="004C7607">
        <w:rPr>
          <w:b w:val="0"/>
          <w:szCs w:val="20"/>
        </w:rPr>
        <w:t>ed and troublesh</w:t>
      </w:r>
      <w:r w:rsidRPr="004C7607">
        <w:rPr>
          <w:b w:val="0"/>
          <w:szCs w:val="20"/>
        </w:rPr>
        <w:t>ot UC4 job schedules for multiple trade clearing environments</w:t>
      </w:r>
    </w:p>
    <w:p w14:paraId="0DEDD88D" w14:textId="77777777" w:rsidR="00915445" w:rsidRPr="004C7607" w:rsidRDefault="00915445" w:rsidP="00915445">
      <w:pPr>
        <w:pStyle w:val="Job-Title"/>
        <w:numPr>
          <w:ilvl w:val="0"/>
          <w:numId w:val="7"/>
        </w:numPr>
        <w:tabs>
          <w:tab w:val="clear" w:pos="1980"/>
          <w:tab w:val="clear" w:pos="2880"/>
          <w:tab w:val="clear" w:pos="8640"/>
        </w:tabs>
        <w:spacing w:after="0"/>
        <w:ind w:left="360"/>
        <w:rPr>
          <w:rFonts w:cs="Arial"/>
          <w:b w:val="0"/>
          <w:bCs w:val="0"/>
          <w:i/>
          <w:iCs/>
          <w:szCs w:val="20"/>
        </w:rPr>
      </w:pPr>
      <w:r w:rsidRPr="004C7607">
        <w:rPr>
          <w:b w:val="0"/>
          <w:szCs w:val="20"/>
        </w:rPr>
        <w:t>Provide</w:t>
      </w:r>
      <w:r w:rsidR="003D6C4F" w:rsidRPr="004C7607">
        <w:rPr>
          <w:b w:val="0"/>
          <w:szCs w:val="20"/>
        </w:rPr>
        <w:t>d</w:t>
      </w:r>
      <w:r w:rsidRPr="004C7607">
        <w:rPr>
          <w:b w:val="0"/>
          <w:szCs w:val="20"/>
        </w:rPr>
        <w:t xml:space="preserve"> Linux technical support for demanding financial/trading environment</w:t>
      </w:r>
    </w:p>
    <w:p w14:paraId="2F9E387B" w14:textId="71F2C445" w:rsidR="00915445" w:rsidRPr="004C7607" w:rsidRDefault="00915445" w:rsidP="00915445">
      <w:pPr>
        <w:pStyle w:val="Job-Title"/>
        <w:numPr>
          <w:ilvl w:val="0"/>
          <w:numId w:val="7"/>
        </w:numPr>
        <w:tabs>
          <w:tab w:val="clear" w:pos="1980"/>
          <w:tab w:val="clear" w:pos="2880"/>
          <w:tab w:val="clear" w:pos="8640"/>
        </w:tabs>
        <w:spacing w:after="0"/>
        <w:ind w:left="360"/>
        <w:rPr>
          <w:rFonts w:cs="Arial"/>
          <w:b w:val="0"/>
          <w:bCs w:val="0"/>
          <w:i/>
          <w:iCs/>
          <w:szCs w:val="20"/>
        </w:rPr>
      </w:pPr>
      <w:r w:rsidRPr="004C7607">
        <w:rPr>
          <w:b w:val="0"/>
          <w:szCs w:val="20"/>
        </w:rPr>
        <w:t>Coordinate</w:t>
      </w:r>
      <w:r w:rsidR="003D6C4F" w:rsidRPr="004C7607">
        <w:rPr>
          <w:b w:val="0"/>
          <w:szCs w:val="20"/>
        </w:rPr>
        <w:t>d</w:t>
      </w:r>
      <w:r w:rsidRPr="004C7607">
        <w:rPr>
          <w:b w:val="0"/>
          <w:szCs w:val="20"/>
        </w:rPr>
        <w:t xml:space="preserve"> timely problem resolution for trading and clearing processes</w:t>
      </w:r>
      <w:r w:rsidR="004C7607">
        <w:rPr>
          <w:b w:val="0"/>
          <w:szCs w:val="20"/>
        </w:rPr>
        <w:br/>
      </w:r>
    </w:p>
    <w:p w14:paraId="63E9907C" w14:textId="3C271A7A" w:rsidR="002B1C23" w:rsidRPr="004C7607" w:rsidRDefault="00E70B33" w:rsidP="003D308C">
      <w:pPr>
        <w:pStyle w:val="Job"/>
        <w:pBdr>
          <w:top w:val="none" w:sz="0" w:space="0" w:color="auto"/>
        </w:pBdr>
        <w:tabs>
          <w:tab w:val="clear" w:pos="1980"/>
          <w:tab w:val="clear" w:pos="2880"/>
        </w:tabs>
        <w:ind w:left="360"/>
        <w:rPr>
          <w:rFonts w:cs="Arial"/>
          <w:b w:val="0"/>
          <w:bCs w:val="0"/>
          <w:szCs w:val="20"/>
        </w:rPr>
      </w:pPr>
      <w:r w:rsidRPr="004C7607">
        <w:rPr>
          <w:rFonts w:cs="Arial"/>
          <w:szCs w:val="20"/>
        </w:rPr>
        <w:tab/>
        <w:t xml:space="preserve">SKILLS USED: </w:t>
      </w:r>
      <w:r w:rsidRPr="004C7607">
        <w:rPr>
          <w:rFonts w:cs="Arial"/>
          <w:b w:val="0"/>
          <w:bCs w:val="0"/>
          <w:szCs w:val="20"/>
        </w:rPr>
        <w:t xml:space="preserve">Front Range ITSM ticketing; UC4; HP OpenView monitoring; </w:t>
      </w:r>
      <w:r w:rsidR="003D308C" w:rsidRPr="004C7607">
        <w:rPr>
          <w:rFonts w:cs="Arial"/>
          <w:b w:val="0"/>
          <w:szCs w:val="20"/>
        </w:rPr>
        <w:t>RedHat Enterprise Linux (RHEL)</w:t>
      </w:r>
      <w:r w:rsidR="003D308C" w:rsidRPr="004C7607">
        <w:rPr>
          <w:rFonts w:cs="Arial"/>
          <w:bCs w:val="0"/>
          <w:szCs w:val="20"/>
        </w:rPr>
        <w:t>,</w:t>
      </w:r>
      <w:r w:rsidR="003D308C" w:rsidRPr="004C7607">
        <w:rPr>
          <w:rFonts w:cs="Arial"/>
          <w:b w:val="0"/>
          <w:bCs w:val="0"/>
          <w:szCs w:val="20"/>
        </w:rPr>
        <w:t xml:space="preserve"> MS Windows; Bash, Korn shell scripting; TCP/IP protocols</w:t>
      </w:r>
    </w:p>
    <w:p w14:paraId="3122A08D" w14:textId="77777777" w:rsidR="003D308C" w:rsidRPr="004C7607" w:rsidRDefault="003D308C" w:rsidP="003D308C">
      <w:pPr>
        <w:pStyle w:val="Job"/>
        <w:pBdr>
          <w:top w:val="none" w:sz="0" w:space="0" w:color="auto"/>
        </w:pBdr>
        <w:tabs>
          <w:tab w:val="clear" w:pos="1980"/>
          <w:tab w:val="clear" w:pos="2880"/>
        </w:tabs>
        <w:ind w:left="360"/>
        <w:rPr>
          <w:rFonts w:cs="Arial"/>
          <w:szCs w:val="20"/>
        </w:rPr>
      </w:pPr>
    </w:p>
    <w:p w14:paraId="1258E208" w14:textId="6C20FC65" w:rsidR="00803D1D" w:rsidRPr="004C7607" w:rsidRDefault="007823F3">
      <w:pPr>
        <w:pStyle w:val="Job-Title"/>
        <w:tabs>
          <w:tab w:val="clear" w:pos="1980"/>
          <w:tab w:val="clear" w:pos="2880"/>
        </w:tabs>
        <w:spacing w:after="0"/>
        <w:ind w:left="0" w:right="-1901"/>
        <w:rPr>
          <w:rFonts w:cs="Arial"/>
          <w:szCs w:val="20"/>
        </w:rPr>
      </w:pPr>
      <w:r w:rsidRPr="004C7607">
        <w:rPr>
          <w:rFonts w:cs="Arial"/>
          <w:szCs w:val="20"/>
        </w:rPr>
        <w:t>ShowingTime</w:t>
      </w:r>
      <w:r w:rsidR="00803D1D" w:rsidRPr="004C7607">
        <w:rPr>
          <w:rFonts w:cs="Arial"/>
          <w:szCs w:val="20"/>
        </w:rPr>
        <w:t>, Inc.; Chicago, Illinois</w:t>
      </w:r>
    </w:p>
    <w:p w14:paraId="76E3FF7B" w14:textId="77777777" w:rsidR="00803D1D" w:rsidRPr="004C7607" w:rsidRDefault="00803D1D" w:rsidP="00FB1ED8">
      <w:pPr>
        <w:pStyle w:val="Job-Title"/>
        <w:tabs>
          <w:tab w:val="clear" w:pos="1980"/>
          <w:tab w:val="clear" w:pos="2880"/>
          <w:tab w:val="clear" w:pos="8640"/>
          <w:tab w:val="right" w:pos="10080"/>
        </w:tabs>
        <w:spacing w:after="0"/>
        <w:ind w:left="0"/>
        <w:rPr>
          <w:rFonts w:cs="Arial"/>
          <w:b w:val="0"/>
          <w:szCs w:val="20"/>
        </w:rPr>
      </w:pPr>
      <w:r w:rsidRPr="004C7607">
        <w:rPr>
          <w:rFonts w:cs="Arial"/>
          <w:b w:val="0"/>
          <w:bCs w:val="0"/>
          <w:i/>
          <w:iCs/>
          <w:szCs w:val="20"/>
        </w:rPr>
        <w:t>Senior Systems</w:t>
      </w:r>
      <w:r w:rsidRPr="004C7607">
        <w:rPr>
          <w:b w:val="0"/>
          <w:bCs w:val="0"/>
          <w:i/>
          <w:iCs/>
          <w:szCs w:val="20"/>
        </w:rPr>
        <w:t xml:space="preserve"> </w:t>
      </w:r>
      <w:r w:rsidRPr="004C7607">
        <w:rPr>
          <w:rFonts w:cs="Arial"/>
          <w:b w:val="0"/>
          <w:bCs w:val="0"/>
          <w:i/>
          <w:iCs/>
          <w:szCs w:val="20"/>
        </w:rPr>
        <w:t>Engineer</w:t>
      </w:r>
      <w:r w:rsidRPr="004C7607">
        <w:rPr>
          <w:rFonts w:cs="Arial"/>
          <w:b w:val="0"/>
          <w:bCs w:val="0"/>
          <w:i/>
          <w:iCs/>
          <w:szCs w:val="20"/>
        </w:rPr>
        <w:tab/>
        <w:t>Jan 2009 – Dec 2009</w:t>
      </w:r>
      <w:r w:rsidR="00FB1ED8" w:rsidRPr="004C7607">
        <w:rPr>
          <w:rFonts w:cs="Arial"/>
          <w:b w:val="0"/>
          <w:bCs w:val="0"/>
          <w:i/>
          <w:iCs/>
          <w:szCs w:val="20"/>
        </w:rPr>
        <w:br/>
      </w:r>
    </w:p>
    <w:p w14:paraId="23CD02D4" w14:textId="5FCF6977" w:rsidR="00803D1D" w:rsidRPr="004C7607" w:rsidRDefault="00803D1D">
      <w:pPr>
        <w:pStyle w:val="Job-Title"/>
        <w:numPr>
          <w:ilvl w:val="0"/>
          <w:numId w:val="4"/>
        </w:numPr>
        <w:tabs>
          <w:tab w:val="clear" w:pos="1980"/>
          <w:tab w:val="clear" w:pos="2880"/>
          <w:tab w:val="left" w:pos="360"/>
        </w:tabs>
        <w:spacing w:after="0"/>
        <w:rPr>
          <w:b w:val="0"/>
          <w:bCs w:val="0"/>
          <w:i/>
          <w:szCs w:val="20"/>
        </w:rPr>
      </w:pPr>
      <w:r w:rsidRPr="004C7607">
        <w:rPr>
          <w:b w:val="0"/>
          <w:bCs w:val="0"/>
          <w:i/>
          <w:szCs w:val="20"/>
        </w:rPr>
        <w:t>Enhanced mail system performance, resulting in 50% improvement in deliver</w:t>
      </w:r>
      <w:r w:rsidR="00C27FC1" w:rsidRPr="004C7607">
        <w:rPr>
          <w:b w:val="0"/>
          <w:bCs w:val="0"/>
          <w:i/>
          <w:szCs w:val="20"/>
        </w:rPr>
        <w:t>y</w:t>
      </w:r>
      <w:r w:rsidRPr="004C7607">
        <w:rPr>
          <w:b w:val="0"/>
          <w:bCs w:val="0"/>
          <w:i/>
          <w:szCs w:val="20"/>
        </w:rPr>
        <w:t xml:space="preserve"> speed</w:t>
      </w:r>
    </w:p>
    <w:p w14:paraId="1F236D53" w14:textId="77777777" w:rsidR="00E70B33" w:rsidRPr="004C7607" w:rsidRDefault="00803D1D">
      <w:pPr>
        <w:pStyle w:val="Job-Title"/>
        <w:numPr>
          <w:ilvl w:val="0"/>
          <w:numId w:val="4"/>
        </w:numPr>
        <w:tabs>
          <w:tab w:val="clear" w:pos="1980"/>
          <w:tab w:val="clear" w:pos="2880"/>
          <w:tab w:val="left" w:pos="360"/>
        </w:tabs>
        <w:spacing w:after="0"/>
        <w:rPr>
          <w:b w:val="0"/>
          <w:bCs w:val="0"/>
          <w:i/>
          <w:szCs w:val="20"/>
        </w:rPr>
      </w:pPr>
      <w:r w:rsidRPr="004C7607">
        <w:rPr>
          <w:b w:val="0"/>
          <w:bCs w:val="0"/>
          <w:i/>
          <w:szCs w:val="20"/>
        </w:rPr>
        <w:t>Authored web-based real-time monitors for mail system, voice recognition and log management systems.</w:t>
      </w:r>
    </w:p>
    <w:p w14:paraId="6DFC899A" w14:textId="29285008" w:rsidR="00E70B33" w:rsidRPr="004C7607" w:rsidRDefault="00803D1D" w:rsidP="00E70B33">
      <w:pPr>
        <w:pStyle w:val="Job-Title"/>
        <w:numPr>
          <w:ilvl w:val="0"/>
          <w:numId w:val="4"/>
        </w:numPr>
        <w:tabs>
          <w:tab w:val="clear" w:pos="1980"/>
          <w:tab w:val="clear" w:pos="2880"/>
          <w:tab w:val="left" w:pos="360"/>
        </w:tabs>
        <w:spacing w:after="0"/>
        <w:rPr>
          <w:b w:val="0"/>
          <w:bCs w:val="0"/>
          <w:i/>
          <w:szCs w:val="20"/>
        </w:rPr>
      </w:pPr>
      <w:r w:rsidRPr="004C7607">
        <w:rPr>
          <w:b w:val="0"/>
          <w:bCs w:val="0"/>
          <w:i/>
          <w:szCs w:val="20"/>
        </w:rPr>
        <w:t>Reduced problem detection time by over 80%</w:t>
      </w:r>
      <w:r w:rsidR="004C7607" w:rsidRPr="004C7607">
        <w:rPr>
          <w:b w:val="0"/>
          <w:bCs w:val="0"/>
          <w:i/>
          <w:szCs w:val="20"/>
        </w:rPr>
        <w:t xml:space="preserve"> in real estate software-as-a-service (SaaS) </w:t>
      </w:r>
      <w:r w:rsidR="00C6162F" w:rsidRPr="004C7607">
        <w:rPr>
          <w:b w:val="0"/>
          <w:bCs w:val="0"/>
          <w:i/>
          <w:szCs w:val="20"/>
        </w:rPr>
        <w:t>environment.</w:t>
      </w:r>
    </w:p>
    <w:p w14:paraId="575710F1" w14:textId="77777777" w:rsidR="00E70B33" w:rsidRPr="004C7607" w:rsidRDefault="006B6245" w:rsidP="00E70B33">
      <w:pPr>
        <w:pStyle w:val="Job-Title"/>
        <w:numPr>
          <w:ilvl w:val="0"/>
          <w:numId w:val="4"/>
        </w:numPr>
        <w:tabs>
          <w:tab w:val="clear" w:pos="1980"/>
          <w:tab w:val="clear" w:pos="2880"/>
          <w:tab w:val="left" w:pos="360"/>
        </w:tabs>
        <w:spacing w:after="0"/>
        <w:rPr>
          <w:b w:val="0"/>
          <w:bCs w:val="0"/>
          <w:i/>
          <w:szCs w:val="20"/>
        </w:rPr>
      </w:pPr>
      <w:r w:rsidRPr="004C7607">
        <w:rPr>
          <w:b w:val="0"/>
          <w:bCs w:val="0"/>
          <w:i/>
          <w:szCs w:val="20"/>
        </w:rPr>
        <w:t xml:space="preserve">Developed </w:t>
      </w:r>
      <w:r w:rsidR="00803D1D" w:rsidRPr="004C7607">
        <w:rPr>
          <w:b w:val="0"/>
          <w:bCs w:val="0"/>
          <w:i/>
          <w:szCs w:val="20"/>
        </w:rPr>
        <w:t>web-based mail log scanne</w:t>
      </w:r>
      <w:r w:rsidR="002B1C23" w:rsidRPr="004C7607">
        <w:rPr>
          <w:b w:val="0"/>
          <w:bCs w:val="0"/>
          <w:i/>
          <w:szCs w:val="20"/>
        </w:rPr>
        <w:t>r, cutting customer support</w:t>
      </w:r>
      <w:r w:rsidR="00803D1D" w:rsidRPr="004C7607">
        <w:rPr>
          <w:b w:val="0"/>
          <w:bCs w:val="0"/>
          <w:i/>
          <w:szCs w:val="20"/>
        </w:rPr>
        <w:t>’s resolution time for email issues by 50%</w:t>
      </w:r>
    </w:p>
    <w:p w14:paraId="0A25CAD3" w14:textId="19F74B86" w:rsidR="00803D1D" w:rsidRPr="004C7607" w:rsidRDefault="002C4617" w:rsidP="00AD4FE0">
      <w:pPr>
        <w:pStyle w:val="Job-Title"/>
        <w:numPr>
          <w:ilvl w:val="0"/>
          <w:numId w:val="4"/>
        </w:numPr>
        <w:tabs>
          <w:tab w:val="left" w:pos="360"/>
        </w:tabs>
        <w:spacing w:after="0"/>
        <w:rPr>
          <w:b w:val="0"/>
          <w:bCs w:val="0"/>
          <w:szCs w:val="20"/>
        </w:rPr>
      </w:pPr>
      <w:r w:rsidRPr="004C7607">
        <w:rPr>
          <w:b w:val="0"/>
          <w:bCs w:val="0"/>
          <w:szCs w:val="20"/>
        </w:rPr>
        <w:t>Maintained Solaris and Linux servers at 2 Chicago-area data centers for a software-as-a-service (SaaS) provider to the residential real estate industry.</w:t>
      </w:r>
      <w:r w:rsidR="00F06101" w:rsidRPr="004C7607">
        <w:rPr>
          <w:b w:val="0"/>
          <w:bCs w:val="0"/>
          <w:szCs w:val="20"/>
        </w:rPr>
        <w:br/>
      </w:r>
      <w:r w:rsidR="00E70B33" w:rsidRPr="004C7607">
        <w:rPr>
          <w:rFonts w:cs="Arial"/>
          <w:szCs w:val="20"/>
        </w:rPr>
        <w:t>SKILLS USED</w:t>
      </w:r>
      <w:r w:rsidR="00BD0A9C" w:rsidRPr="004C7607">
        <w:rPr>
          <w:szCs w:val="20"/>
        </w:rPr>
        <w:t xml:space="preserve"> </w:t>
      </w:r>
      <w:r w:rsidR="00BD0A9C" w:rsidRPr="004C7607">
        <w:rPr>
          <w:rFonts w:cs="Arial"/>
          <w:b w:val="0"/>
          <w:bCs w:val="0"/>
          <w:szCs w:val="20"/>
        </w:rPr>
        <w:t>CentOS, DNS/Bind, Sharepoint-based incident management;  Oracle 9i/10g RAC, OEM; OpManager, Cisco, Dell switches, routers; Apache HTTPD, Apache Tomcat; Red Hat Enterprise Linux, Solaris 8</w:t>
      </w:r>
      <w:r w:rsidR="001A2769" w:rsidRPr="004C7607">
        <w:rPr>
          <w:rFonts w:cs="Arial"/>
          <w:b w:val="0"/>
          <w:bCs w:val="0"/>
          <w:szCs w:val="20"/>
        </w:rPr>
        <w:t>-</w:t>
      </w:r>
      <w:r w:rsidR="00BD0A9C" w:rsidRPr="004C7607">
        <w:rPr>
          <w:rFonts w:cs="Arial"/>
          <w:b w:val="0"/>
          <w:bCs w:val="0"/>
          <w:szCs w:val="20"/>
        </w:rPr>
        <w:t>10, MS Windows; Bash, Korn shell scripting; TCP/IP protocols, Wireshark; MySQL database administration;</w:t>
      </w:r>
    </w:p>
    <w:p w14:paraId="66E2C80F" w14:textId="77777777" w:rsidR="00803D1D" w:rsidRPr="004C7607" w:rsidRDefault="00803D1D" w:rsidP="009451CE">
      <w:pPr>
        <w:pStyle w:val="WorkExp-1"/>
        <w:keepNext/>
        <w:keepLines/>
        <w:pBdr>
          <w:top w:val="none" w:sz="0" w:space="0" w:color="auto"/>
        </w:pBdr>
        <w:tabs>
          <w:tab w:val="clear" w:pos="1980"/>
          <w:tab w:val="clear" w:pos="2880"/>
          <w:tab w:val="right" w:pos="10080"/>
        </w:tabs>
        <w:ind w:right="15"/>
        <w:rPr>
          <w:b/>
          <w:bCs/>
          <w:szCs w:val="20"/>
        </w:rPr>
      </w:pPr>
      <w:r w:rsidRPr="004C7607">
        <w:rPr>
          <w:rFonts w:cs="Arial"/>
          <w:b/>
          <w:szCs w:val="20"/>
        </w:rPr>
        <w:t xml:space="preserve">Orbitz Worldwide, </w:t>
      </w:r>
      <w:r w:rsidR="004C2429" w:rsidRPr="004C7607">
        <w:rPr>
          <w:rFonts w:cs="Arial"/>
          <w:b/>
          <w:szCs w:val="20"/>
        </w:rPr>
        <w:t xml:space="preserve">Chicago, </w:t>
      </w:r>
      <w:r w:rsidRPr="004C7607">
        <w:rPr>
          <w:rFonts w:cs="Arial"/>
          <w:b/>
          <w:szCs w:val="20"/>
        </w:rPr>
        <w:t>Illinois</w:t>
      </w:r>
      <w:r w:rsidRPr="004C7607">
        <w:rPr>
          <w:rFonts w:cs="Arial"/>
          <w:bCs/>
          <w:szCs w:val="20"/>
        </w:rPr>
        <w:tab/>
      </w:r>
      <w:r w:rsidRPr="004C7607">
        <w:rPr>
          <w:rFonts w:cs="Arial"/>
          <w:b/>
          <w:szCs w:val="20"/>
        </w:rPr>
        <w:br/>
      </w:r>
      <w:r w:rsidRPr="004C7607">
        <w:rPr>
          <w:rFonts w:cs="Arial"/>
          <w:i/>
          <w:iCs/>
          <w:szCs w:val="20"/>
        </w:rPr>
        <w:t>Application Engineer; Technical Lead (Software</w:t>
      </w:r>
      <w:r w:rsidR="008262F5" w:rsidRPr="004C7607">
        <w:rPr>
          <w:rFonts w:cs="Arial"/>
          <w:i/>
          <w:iCs/>
          <w:szCs w:val="20"/>
        </w:rPr>
        <w:t xml:space="preserve"> </w:t>
      </w:r>
      <w:r w:rsidRPr="004C7607">
        <w:rPr>
          <w:rFonts w:cs="Arial"/>
          <w:i/>
          <w:iCs/>
          <w:szCs w:val="20"/>
        </w:rPr>
        <w:t>Deployment Team)</w:t>
      </w:r>
      <w:r w:rsidRPr="004C7607">
        <w:rPr>
          <w:rFonts w:cs="Arial"/>
          <w:i/>
          <w:iCs/>
          <w:szCs w:val="20"/>
        </w:rPr>
        <w:tab/>
        <w:t>Apr 2005 – Nov 2008</w:t>
      </w:r>
      <w:r w:rsidRPr="004C7607">
        <w:rPr>
          <w:rFonts w:cs="Arial"/>
          <w:i/>
          <w:iCs/>
          <w:szCs w:val="20"/>
        </w:rPr>
        <w:br/>
      </w:r>
      <w:r w:rsidRPr="004C7607">
        <w:rPr>
          <w:b/>
          <w:bCs/>
          <w:szCs w:val="20"/>
        </w:rPr>
        <w:tab/>
      </w:r>
    </w:p>
    <w:p w14:paraId="2521C543" w14:textId="77777777" w:rsidR="00803D1D" w:rsidRPr="004C7607" w:rsidRDefault="00803D1D" w:rsidP="009451CE">
      <w:pPr>
        <w:pStyle w:val="Job"/>
        <w:keepNext/>
        <w:keepLines/>
        <w:numPr>
          <w:ilvl w:val="0"/>
          <w:numId w:val="3"/>
        </w:numPr>
        <w:pBdr>
          <w:top w:val="none" w:sz="0" w:space="0" w:color="auto"/>
        </w:pBdr>
        <w:tabs>
          <w:tab w:val="clear" w:pos="1980"/>
          <w:tab w:val="clear" w:pos="2880"/>
          <w:tab w:val="left" w:pos="360"/>
        </w:tabs>
        <w:rPr>
          <w:rFonts w:cs="Arial"/>
          <w:b w:val="0"/>
          <w:i/>
          <w:iCs/>
          <w:szCs w:val="20"/>
        </w:rPr>
      </w:pPr>
      <w:r w:rsidRPr="004C7607">
        <w:rPr>
          <w:rFonts w:cs="Arial"/>
          <w:b w:val="0"/>
          <w:szCs w:val="20"/>
        </w:rPr>
        <w:t xml:space="preserve">Automated web-based system to manage application logs for staging and production environments. </w:t>
      </w:r>
      <w:r w:rsidRPr="004C7607">
        <w:rPr>
          <w:rFonts w:cs="Arial"/>
          <w:b w:val="0"/>
          <w:i/>
          <w:iCs/>
          <w:szCs w:val="20"/>
        </w:rPr>
        <w:t>Reduced time needed for weekly log issue management by 50%.</w:t>
      </w:r>
    </w:p>
    <w:p w14:paraId="1B995EB4" w14:textId="77777777" w:rsidR="00803D1D" w:rsidRPr="004C7607" w:rsidRDefault="00803D1D" w:rsidP="009451CE">
      <w:pPr>
        <w:pStyle w:val="Job"/>
        <w:keepNext/>
        <w:keepLines/>
        <w:numPr>
          <w:ilvl w:val="0"/>
          <w:numId w:val="3"/>
        </w:numPr>
        <w:pBdr>
          <w:top w:val="none" w:sz="0" w:space="0" w:color="auto"/>
        </w:pBdr>
        <w:tabs>
          <w:tab w:val="clear" w:pos="1980"/>
          <w:tab w:val="clear" w:pos="2880"/>
          <w:tab w:val="left" w:pos="360"/>
        </w:tabs>
        <w:rPr>
          <w:rFonts w:cs="Arial"/>
          <w:b w:val="0"/>
          <w:i/>
          <w:iCs/>
          <w:szCs w:val="20"/>
        </w:rPr>
      </w:pPr>
      <w:r w:rsidRPr="004C7607">
        <w:rPr>
          <w:rFonts w:cs="Arial"/>
          <w:b w:val="0"/>
          <w:i/>
          <w:iCs/>
          <w:szCs w:val="20"/>
        </w:rPr>
        <w:t xml:space="preserve">Cut cost of web site security certificates by $65K through new shell scripts and improved web-based tools. </w:t>
      </w:r>
    </w:p>
    <w:p w14:paraId="65D2DE2E" w14:textId="77777777" w:rsidR="00803D1D" w:rsidRPr="004C7607" w:rsidRDefault="00803D1D" w:rsidP="009451CE">
      <w:pPr>
        <w:pStyle w:val="Job"/>
        <w:keepNext/>
        <w:keepLines/>
        <w:numPr>
          <w:ilvl w:val="0"/>
          <w:numId w:val="3"/>
        </w:numPr>
        <w:pBdr>
          <w:top w:val="none" w:sz="0" w:space="0" w:color="auto"/>
        </w:pBdr>
        <w:tabs>
          <w:tab w:val="clear" w:pos="1980"/>
          <w:tab w:val="clear" w:pos="2880"/>
          <w:tab w:val="left" w:pos="360"/>
        </w:tabs>
        <w:rPr>
          <w:rFonts w:cs="Arial"/>
          <w:b w:val="0"/>
          <w:i/>
          <w:iCs/>
          <w:szCs w:val="20"/>
        </w:rPr>
      </w:pPr>
      <w:r w:rsidRPr="004C7607">
        <w:rPr>
          <w:rFonts w:cs="Arial"/>
          <w:b w:val="0"/>
          <w:i/>
          <w:iCs/>
          <w:szCs w:val="20"/>
        </w:rPr>
        <w:t>Promoted to technical lead based on these cost savings to the company.</w:t>
      </w:r>
    </w:p>
    <w:p w14:paraId="65A26CCA" w14:textId="19C5A5F6" w:rsidR="00803D1D" w:rsidRPr="004C7607" w:rsidRDefault="00803D1D" w:rsidP="009451CE">
      <w:pPr>
        <w:pStyle w:val="Job"/>
        <w:keepNext/>
        <w:keepLines/>
        <w:numPr>
          <w:ilvl w:val="0"/>
          <w:numId w:val="3"/>
        </w:numPr>
        <w:pBdr>
          <w:top w:val="none" w:sz="0" w:space="0" w:color="auto"/>
        </w:pBdr>
        <w:tabs>
          <w:tab w:val="clear" w:pos="1980"/>
          <w:tab w:val="clear" w:pos="2880"/>
          <w:tab w:val="left" w:pos="360"/>
        </w:tabs>
        <w:rPr>
          <w:rFonts w:cs="Arial"/>
          <w:b w:val="0"/>
          <w:i/>
          <w:iCs/>
          <w:szCs w:val="20"/>
        </w:rPr>
      </w:pPr>
      <w:r w:rsidRPr="004C7607">
        <w:rPr>
          <w:rFonts w:cs="Arial"/>
          <w:b w:val="0"/>
          <w:i/>
          <w:iCs/>
          <w:szCs w:val="20"/>
        </w:rPr>
        <w:t>Received STAR (performance) award for Python-based real time application monitors</w:t>
      </w:r>
      <w:r w:rsidR="004C7607">
        <w:rPr>
          <w:rFonts w:cs="Arial"/>
          <w:b w:val="0"/>
          <w:i/>
          <w:iCs/>
          <w:szCs w:val="20"/>
        </w:rPr>
        <w:br/>
      </w:r>
    </w:p>
    <w:p w14:paraId="233478AC" w14:textId="37ED0B9F" w:rsidR="00050E35" w:rsidRPr="004C7607" w:rsidRDefault="00E70B33" w:rsidP="00E70B33">
      <w:pPr>
        <w:pStyle w:val="Job"/>
        <w:pBdr>
          <w:top w:val="none" w:sz="0" w:space="0" w:color="auto"/>
        </w:pBdr>
        <w:tabs>
          <w:tab w:val="clear" w:pos="1980"/>
          <w:tab w:val="clear" w:pos="2880"/>
        </w:tabs>
        <w:ind w:left="360"/>
        <w:rPr>
          <w:rFonts w:cs="Arial"/>
          <w:b w:val="0"/>
          <w:bCs w:val="0"/>
          <w:szCs w:val="20"/>
        </w:rPr>
      </w:pPr>
      <w:r w:rsidRPr="004C7607">
        <w:rPr>
          <w:rFonts w:cs="Arial"/>
          <w:szCs w:val="20"/>
        </w:rPr>
        <w:t xml:space="preserve">SKILLS USED: </w:t>
      </w:r>
      <w:r w:rsidRPr="004C7607">
        <w:rPr>
          <w:rFonts w:cs="Arial"/>
          <w:b w:val="0"/>
          <w:bCs w:val="0"/>
          <w:szCs w:val="20"/>
        </w:rPr>
        <w:t xml:space="preserve">Perl, Python; Veritas VxFS, VxVM, NetBackup; Sun jumpstart, Linux kickstart; Remedy incident management; NetApp SAN; </w:t>
      </w:r>
      <w:r w:rsidRPr="004C7607">
        <w:rPr>
          <w:rFonts w:ascii="Calibri" w:eastAsia="Calibri" w:hAnsi="Calibri" w:cs="Calibri"/>
          <w:b w:val="0"/>
          <w:bCs w:val="0"/>
          <w:szCs w:val="20"/>
        </w:rPr>
        <w:t>Oracle 8i/9i</w:t>
      </w:r>
      <w:r w:rsidRPr="004C7607">
        <w:rPr>
          <w:rFonts w:cs="Arial"/>
          <w:b w:val="0"/>
          <w:bCs w:val="0"/>
          <w:szCs w:val="20"/>
        </w:rPr>
        <w:t>; V</w:t>
      </w:r>
      <w:r w:rsidR="007823F3" w:rsidRPr="004C7607">
        <w:rPr>
          <w:rFonts w:cs="Arial"/>
          <w:b w:val="0"/>
          <w:bCs w:val="0"/>
          <w:szCs w:val="20"/>
        </w:rPr>
        <w:t>Mw</w:t>
      </w:r>
      <w:r w:rsidRPr="004C7607">
        <w:rPr>
          <w:rFonts w:cs="Arial"/>
          <w:b w:val="0"/>
          <w:bCs w:val="0"/>
          <w:szCs w:val="20"/>
        </w:rPr>
        <w:t xml:space="preserve">are; Confluence Wiki, Jira; Subversion; </w:t>
      </w:r>
    </w:p>
    <w:p w14:paraId="2F06188E" w14:textId="77777777" w:rsidR="002B1C23" w:rsidRPr="004C7607" w:rsidRDefault="002B1C23" w:rsidP="002B1C23">
      <w:pPr>
        <w:pStyle w:val="Job"/>
        <w:pBdr>
          <w:top w:val="none" w:sz="0" w:space="0" w:color="auto"/>
        </w:pBdr>
        <w:tabs>
          <w:tab w:val="clear" w:pos="1980"/>
          <w:tab w:val="clear" w:pos="2880"/>
        </w:tabs>
        <w:rPr>
          <w:rFonts w:cs="Arial"/>
          <w:b w:val="0"/>
          <w:bCs w:val="0"/>
          <w:szCs w:val="20"/>
        </w:rPr>
      </w:pPr>
    </w:p>
    <w:p w14:paraId="17E8D0A9" w14:textId="77777777" w:rsidR="00803D1D" w:rsidRPr="004C7607" w:rsidRDefault="00803D1D" w:rsidP="002C4617">
      <w:pPr>
        <w:pStyle w:val="Job"/>
        <w:keepNext/>
        <w:keepLines/>
        <w:pBdr>
          <w:top w:val="none" w:sz="0" w:space="0" w:color="auto"/>
        </w:pBdr>
        <w:tabs>
          <w:tab w:val="clear" w:pos="1980"/>
          <w:tab w:val="clear" w:pos="2880"/>
          <w:tab w:val="left" w:pos="360"/>
        </w:tabs>
        <w:ind w:left="0"/>
        <w:rPr>
          <w:rFonts w:cs="Arial"/>
          <w:b w:val="0"/>
          <w:bCs w:val="0"/>
          <w:i/>
          <w:iCs/>
          <w:szCs w:val="20"/>
        </w:rPr>
      </w:pPr>
      <w:r w:rsidRPr="004C7607">
        <w:rPr>
          <w:rFonts w:cs="Arial"/>
          <w:szCs w:val="20"/>
        </w:rPr>
        <w:t xml:space="preserve">Lucent Technologies, Lisle, Illinois </w:t>
      </w:r>
      <w:r w:rsidRPr="004C7607">
        <w:rPr>
          <w:rFonts w:cs="Arial"/>
          <w:b w:val="0"/>
          <w:bCs w:val="0"/>
          <w:i/>
          <w:iCs/>
          <w:szCs w:val="20"/>
        </w:rPr>
        <w:t>(includes contract work)</w:t>
      </w:r>
    </w:p>
    <w:p w14:paraId="5999AB66" w14:textId="77777777" w:rsidR="00803D1D" w:rsidRPr="004C7607" w:rsidRDefault="00803D1D" w:rsidP="002C4617">
      <w:pPr>
        <w:pStyle w:val="WorkExp-1"/>
        <w:keepNext/>
        <w:keepLines/>
        <w:pBdr>
          <w:top w:val="none" w:sz="0" w:space="0" w:color="auto"/>
        </w:pBdr>
        <w:tabs>
          <w:tab w:val="clear" w:pos="1980"/>
          <w:tab w:val="clear" w:pos="2880"/>
          <w:tab w:val="right" w:pos="10080"/>
        </w:tabs>
        <w:spacing w:before="0" w:after="120"/>
        <w:rPr>
          <w:b/>
          <w:bCs/>
          <w:szCs w:val="20"/>
        </w:rPr>
      </w:pPr>
      <w:r w:rsidRPr="004C7607">
        <w:rPr>
          <w:rFonts w:cs="Arial"/>
          <w:i/>
          <w:iCs/>
          <w:szCs w:val="20"/>
        </w:rPr>
        <w:t>Consultant - Systems Administrator</w:t>
      </w:r>
      <w:r w:rsidRPr="004C7607">
        <w:rPr>
          <w:rFonts w:cs="Arial"/>
          <w:i/>
          <w:iCs/>
          <w:szCs w:val="20"/>
        </w:rPr>
        <w:tab/>
        <w:t>Oct 2004 – Feb 2005</w:t>
      </w:r>
      <w:r w:rsidRPr="004C7607">
        <w:rPr>
          <w:rFonts w:cs="Arial"/>
          <w:i/>
          <w:iCs/>
          <w:szCs w:val="20"/>
        </w:rPr>
        <w:br/>
        <w:t>Member of Technical Staff - Systems Administrator</w:t>
      </w:r>
      <w:r w:rsidRPr="004C7607">
        <w:rPr>
          <w:rFonts w:cs="Arial"/>
          <w:i/>
          <w:iCs/>
          <w:szCs w:val="20"/>
        </w:rPr>
        <w:tab/>
        <w:t>Feb 2000 – Nov 2003</w:t>
      </w:r>
    </w:p>
    <w:p w14:paraId="7751573F" w14:textId="77777777" w:rsidR="00803D1D" w:rsidRPr="004C7607" w:rsidRDefault="00803D1D" w:rsidP="002C4617">
      <w:pPr>
        <w:pStyle w:val="Job"/>
        <w:keepNext/>
        <w:keepLines/>
        <w:numPr>
          <w:ilvl w:val="0"/>
          <w:numId w:val="3"/>
        </w:numPr>
        <w:pBdr>
          <w:top w:val="none" w:sz="0" w:space="0" w:color="auto"/>
        </w:pBdr>
        <w:tabs>
          <w:tab w:val="clear" w:pos="1980"/>
          <w:tab w:val="clear" w:pos="2880"/>
          <w:tab w:val="left" w:pos="360"/>
        </w:tabs>
        <w:rPr>
          <w:rFonts w:cs="Arial"/>
          <w:b w:val="0"/>
          <w:i/>
          <w:szCs w:val="20"/>
        </w:rPr>
      </w:pPr>
      <w:r w:rsidRPr="004C7607">
        <w:rPr>
          <w:rFonts w:cs="Arial"/>
          <w:b w:val="0"/>
          <w:i/>
          <w:szCs w:val="20"/>
        </w:rPr>
        <w:t>Upgraded Sun server hardware/software, improving system availability from 95% to 99.9%.</w:t>
      </w:r>
    </w:p>
    <w:p w14:paraId="068CFB02" w14:textId="77777777" w:rsidR="00803D1D" w:rsidRPr="004C7607" w:rsidRDefault="00803D1D" w:rsidP="002C4617">
      <w:pPr>
        <w:pStyle w:val="Job"/>
        <w:keepNext/>
        <w:keepLines/>
        <w:numPr>
          <w:ilvl w:val="0"/>
          <w:numId w:val="3"/>
        </w:numPr>
        <w:pBdr>
          <w:top w:val="none" w:sz="0" w:space="0" w:color="auto"/>
        </w:pBdr>
        <w:tabs>
          <w:tab w:val="clear" w:pos="1980"/>
          <w:tab w:val="clear" w:pos="2880"/>
          <w:tab w:val="left" w:pos="360"/>
        </w:tabs>
        <w:rPr>
          <w:rFonts w:cs="Arial"/>
          <w:b w:val="0"/>
          <w:i/>
          <w:szCs w:val="20"/>
        </w:rPr>
      </w:pPr>
      <w:r w:rsidRPr="004C7607">
        <w:rPr>
          <w:rFonts w:cs="Arial"/>
          <w:b w:val="0"/>
          <w:i/>
          <w:szCs w:val="20"/>
        </w:rPr>
        <w:t>Upgraded Sun Jumpstart services, reducing machine build and upgrade times by 70%.</w:t>
      </w:r>
    </w:p>
    <w:p w14:paraId="69863D96" w14:textId="77777777" w:rsidR="00803D1D" w:rsidRPr="004C7607" w:rsidRDefault="00803D1D" w:rsidP="002C4617">
      <w:pPr>
        <w:pStyle w:val="Job"/>
        <w:keepNext/>
        <w:keepLines/>
        <w:numPr>
          <w:ilvl w:val="0"/>
          <w:numId w:val="3"/>
        </w:numPr>
        <w:pBdr>
          <w:top w:val="none" w:sz="0" w:space="0" w:color="auto"/>
        </w:pBdr>
        <w:tabs>
          <w:tab w:val="clear" w:pos="1980"/>
          <w:tab w:val="clear" w:pos="2880"/>
          <w:tab w:val="left" w:pos="360"/>
        </w:tabs>
        <w:rPr>
          <w:rFonts w:cs="Arial"/>
          <w:b w:val="0"/>
          <w:i/>
          <w:szCs w:val="20"/>
        </w:rPr>
      </w:pPr>
      <w:r w:rsidRPr="004C7607">
        <w:rPr>
          <w:rFonts w:cs="Arial"/>
          <w:b w:val="0"/>
          <w:i/>
          <w:szCs w:val="20"/>
        </w:rPr>
        <w:t>Re-designed ATM/Ethernet LAN topology to improve network response by 20%.</w:t>
      </w:r>
    </w:p>
    <w:p w14:paraId="2652BF19" w14:textId="3906F54E" w:rsidR="00E70B33" w:rsidRPr="004C7607" w:rsidRDefault="00803D1D" w:rsidP="002B1C23">
      <w:pPr>
        <w:pStyle w:val="Job"/>
        <w:numPr>
          <w:ilvl w:val="0"/>
          <w:numId w:val="3"/>
        </w:numPr>
        <w:pBdr>
          <w:top w:val="none" w:sz="0" w:space="0" w:color="auto"/>
        </w:pBdr>
        <w:tabs>
          <w:tab w:val="clear" w:pos="1980"/>
          <w:tab w:val="clear" w:pos="2880"/>
          <w:tab w:val="left" w:pos="360"/>
        </w:tabs>
        <w:rPr>
          <w:rFonts w:cs="Arial"/>
          <w:b w:val="0"/>
          <w:szCs w:val="20"/>
        </w:rPr>
      </w:pPr>
      <w:r w:rsidRPr="004C7607">
        <w:rPr>
          <w:rFonts w:cs="Arial"/>
          <w:b w:val="0"/>
          <w:szCs w:val="20"/>
        </w:rPr>
        <w:t>Created web-based documentation for support team using Confluence Wiki and Jira, reducing setup errors.</w:t>
      </w:r>
      <w:r w:rsidR="004C7607">
        <w:rPr>
          <w:rFonts w:cs="Arial"/>
          <w:b w:val="0"/>
          <w:szCs w:val="20"/>
        </w:rPr>
        <w:br/>
      </w:r>
    </w:p>
    <w:p w14:paraId="685719AC" w14:textId="77777777" w:rsidR="00C6162F" w:rsidRPr="00C6162F" w:rsidRDefault="00E70B33" w:rsidP="00E70B33">
      <w:pPr>
        <w:pStyle w:val="Job"/>
        <w:pBdr>
          <w:top w:val="none" w:sz="0" w:space="0" w:color="auto"/>
        </w:pBdr>
        <w:tabs>
          <w:tab w:val="clear" w:pos="1980"/>
          <w:tab w:val="clear" w:pos="2880"/>
        </w:tabs>
        <w:ind w:left="360"/>
        <w:rPr>
          <w:rFonts w:cs="Arial"/>
          <w:b w:val="0"/>
          <w:bCs w:val="0"/>
          <w:i/>
          <w:szCs w:val="20"/>
        </w:rPr>
      </w:pPr>
      <w:r w:rsidRPr="00C6162F">
        <w:rPr>
          <w:rFonts w:cs="Arial"/>
          <w:szCs w:val="20"/>
        </w:rPr>
        <w:t xml:space="preserve">SKILLS USED: </w:t>
      </w:r>
      <w:r w:rsidRPr="00C6162F">
        <w:rPr>
          <w:rFonts w:cs="Arial"/>
          <w:b w:val="0"/>
          <w:bCs w:val="0"/>
          <w:szCs w:val="20"/>
        </w:rPr>
        <w:t>Solari</w:t>
      </w:r>
      <w:r w:rsidR="00C6162F" w:rsidRPr="00C6162F">
        <w:rPr>
          <w:rFonts w:cs="Arial"/>
          <w:b w:val="0"/>
          <w:bCs w:val="0"/>
          <w:szCs w:val="20"/>
        </w:rPr>
        <w:t>s</w:t>
      </w:r>
      <w:r w:rsidRPr="00C6162F">
        <w:rPr>
          <w:rFonts w:cs="Arial"/>
          <w:b w:val="0"/>
          <w:bCs w:val="0"/>
          <w:szCs w:val="20"/>
        </w:rPr>
        <w:t>, HP/Toshiba x86 hardware; C</w:t>
      </w:r>
      <w:r w:rsidR="00C6162F" w:rsidRPr="00C6162F">
        <w:rPr>
          <w:rFonts w:cs="Arial"/>
          <w:b w:val="0"/>
          <w:bCs w:val="0"/>
          <w:szCs w:val="20"/>
        </w:rPr>
        <w:t xml:space="preserve">; </w:t>
      </w:r>
      <w:r w:rsidRPr="00C6162F">
        <w:rPr>
          <w:rFonts w:eastAsia="Calibri" w:cs="Arial"/>
          <w:b w:val="0"/>
          <w:bCs w:val="0"/>
          <w:szCs w:val="20"/>
        </w:rPr>
        <w:t>Sun-proprietary</w:t>
      </w:r>
      <w:r w:rsidRPr="00C6162F">
        <w:rPr>
          <w:rFonts w:cs="Arial"/>
          <w:b w:val="0"/>
          <w:bCs w:val="0"/>
          <w:szCs w:val="20"/>
        </w:rPr>
        <w:t xml:space="preserve"> monitoring; ClearCase; Fore/Marconi ATM, 3Com switches; </w:t>
      </w:r>
      <w:r w:rsidR="00CE362A" w:rsidRPr="00C6162F">
        <w:rPr>
          <w:rFonts w:cs="Arial"/>
          <w:b w:val="0"/>
          <w:szCs w:val="20"/>
        </w:rPr>
        <w:t>Apache HTTPD, Apache Tomcat;</w:t>
      </w:r>
      <w:r w:rsidR="00CE362A" w:rsidRPr="00C6162F">
        <w:rPr>
          <w:rFonts w:cs="Arial"/>
          <w:szCs w:val="20"/>
        </w:rPr>
        <w:t xml:space="preserve"> </w:t>
      </w:r>
      <w:r w:rsidR="00CE362A" w:rsidRPr="00C6162F">
        <w:rPr>
          <w:rFonts w:cs="Arial"/>
          <w:b w:val="0"/>
          <w:szCs w:val="20"/>
        </w:rPr>
        <w:t>RedHat Enterprise Linux (RHEL),</w:t>
      </w:r>
      <w:r w:rsidR="00CE362A" w:rsidRPr="00C6162F">
        <w:rPr>
          <w:rFonts w:cs="Arial"/>
          <w:b w:val="0"/>
          <w:bCs w:val="0"/>
          <w:szCs w:val="20"/>
        </w:rPr>
        <w:t xml:space="preserve"> </w:t>
      </w:r>
      <w:r w:rsidR="00C6162F" w:rsidRPr="00C6162F">
        <w:rPr>
          <w:rFonts w:cs="Arial"/>
          <w:b w:val="0"/>
          <w:bCs w:val="0"/>
          <w:szCs w:val="20"/>
        </w:rPr>
        <w:t>CentOS</w:t>
      </w:r>
      <w:r w:rsidR="00C6162F" w:rsidRPr="00C6162F">
        <w:rPr>
          <w:rFonts w:cs="Arial"/>
          <w:b w:val="0"/>
          <w:bCs w:val="0"/>
          <w:i/>
          <w:szCs w:val="20"/>
        </w:rPr>
        <w:t xml:space="preserve">, </w:t>
      </w:r>
      <w:r w:rsidR="00CE362A" w:rsidRPr="00C6162F">
        <w:rPr>
          <w:rFonts w:cs="Arial"/>
          <w:b w:val="0"/>
          <w:bCs w:val="0"/>
          <w:szCs w:val="20"/>
        </w:rPr>
        <w:t>MS Windows</w:t>
      </w:r>
      <w:r w:rsidRPr="00C6162F">
        <w:rPr>
          <w:rFonts w:cs="Arial"/>
          <w:b w:val="0"/>
          <w:bCs w:val="0"/>
          <w:i/>
          <w:szCs w:val="20"/>
        </w:rPr>
        <w:t>,</w:t>
      </w:r>
      <w:r w:rsidR="00CE362A" w:rsidRPr="00C6162F">
        <w:rPr>
          <w:rFonts w:cs="Arial"/>
          <w:b w:val="0"/>
          <w:bCs w:val="0"/>
          <w:szCs w:val="20"/>
        </w:rPr>
        <w:t xml:space="preserve"> TCP/IP protocols, Wireshark</w:t>
      </w:r>
      <w:r w:rsidRPr="00C6162F">
        <w:rPr>
          <w:rFonts w:cs="Arial"/>
          <w:b w:val="0"/>
          <w:bCs w:val="0"/>
          <w:i/>
          <w:szCs w:val="20"/>
        </w:rPr>
        <w:t>,</w:t>
      </w:r>
      <w:r w:rsidR="00CE362A" w:rsidRPr="00C6162F">
        <w:rPr>
          <w:rFonts w:cs="Arial"/>
          <w:b w:val="0"/>
          <w:bCs w:val="0"/>
          <w:szCs w:val="20"/>
        </w:rPr>
        <w:t xml:space="preserve"> MySQL</w:t>
      </w:r>
      <w:r w:rsidRPr="00C6162F">
        <w:rPr>
          <w:rFonts w:cs="Arial"/>
          <w:b w:val="0"/>
          <w:bCs w:val="0"/>
          <w:i/>
          <w:szCs w:val="20"/>
        </w:rPr>
        <w:t>,</w:t>
      </w:r>
      <w:r w:rsidR="00CE362A" w:rsidRPr="00C6162F">
        <w:rPr>
          <w:rFonts w:cs="Arial"/>
          <w:b w:val="0"/>
          <w:szCs w:val="20"/>
        </w:rPr>
        <w:t xml:space="preserve"> </w:t>
      </w:r>
      <w:r w:rsidR="00CE362A" w:rsidRPr="00C6162F">
        <w:rPr>
          <w:rFonts w:cs="Arial"/>
          <w:b w:val="0"/>
          <w:bCs w:val="0"/>
          <w:szCs w:val="20"/>
        </w:rPr>
        <w:t>DNS/Bind</w:t>
      </w:r>
      <w:r w:rsidRPr="00C6162F">
        <w:rPr>
          <w:rFonts w:cs="Arial"/>
          <w:b w:val="0"/>
          <w:bCs w:val="0"/>
          <w:i/>
          <w:szCs w:val="20"/>
        </w:rPr>
        <w:t>,</w:t>
      </w:r>
      <w:r w:rsidR="00CE362A" w:rsidRPr="00C6162F">
        <w:rPr>
          <w:rFonts w:cs="Arial"/>
          <w:b w:val="0"/>
          <w:bCs w:val="0"/>
          <w:i/>
          <w:szCs w:val="20"/>
        </w:rPr>
        <w:t xml:space="preserve"> </w:t>
      </w:r>
      <w:r w:rsidR="00CE362A" w:rsidRPr="00C6162F">
        <w:rPr>
          <w:rFonts w:cs="Arial"/>
          <w:b w:val="0"/>
          <w:bCs w:val="0"/>
          <w:szCs w:val="20"/>
        </w:rPr>
        <w:t>HP OpenView monitoring</w:t>
      </w:r>
    </w:p>
    <w:p w14:paraId="5DF596BB" w14:textId="23E999CE" w:rsidR="00803D1D" w:rsidRPr="00C6162F" w:rsidRDefault="00C6162F" w:rsidP="00E70B33">
      <w:pPr>
        <w:pStyle w:val="Job"/>
        <w:pBdr>
          <w:top w:val="none" w:sz="0" w:space="0" w:color="auto"/>
        </w:pBdr>
        <w:tabs>
          <w:tab w:val="clear" w:pos="1980"/>
          <w:tab w:val="clear" w:pos="2880"/>
        </w:tabs>
        <w:ind w:left="360"/>
        <w:rPr>
          <w:rFonts w:cs="Arial"/>
          <w:b w:val="0"/>
          <w:bCs w:val="0"/>
          <w:szCs w:val="20"/>
        </w:rPr>
      </w:pPr>
      <w:r w:rsidRPr="00C6162F">
        <w:rPr>
          <w:rFonts w:cs="Arial"/>
          <w:szCs w:val="20"/>
        </w:rPr>
        <w:t>ALSO USED:</w:t>
      </w:r>
      <w:r w:rsidRPr="00C6162F">
        <w:rPr>
          <w:rFonts w:cs="Arial"/>
          <w:b w:val="0"/>
          <w:bCs w:val="0"/>
          <w:szCs w:val="20"/>
        </w:rPr>
        <w:t xml:space="preserve"> </w:t>
      </w:r>
      <w:r w:rsidR="00CE362A" w:rsidRPr="00C6162F">
        <w:rPr>
          <w:rFonts w:cs="Arial"/>
          <w:b w:val="0"/>
          <w:bCs w:val="0"/>
          <w:szCs w:val="20"/>
        </w:rPr>
        <w:t>Sun Sparc</w:t>
      </w:r>
      <w:r w:rsidRPr="00C6162F">
        <w:rPr>
          <w:rFonts w:cs="Arial"/>
          <w:b w:val="0"/>
          <w:bCs w:val="0"/>
          <w:szCs w:val="20"/>
        </w:rPr>
        <w:t xml:space="preserve"> </w:t>
      </w:r>
      <w:r w:rsidR="00CE362A" w:rsidRPr="00C6162F">
        <w:rPr>
          <w:rFonts w:cs="Arial"/>
          <w:b w:val="0"/>
          <w:bCs w:val="0"/>
          <w:szCs w:val="20"/>
        </w:rPr>
        <w:t>/</w:t>
      </w:r>
      <w:r w:rsidRPr="00C6162F">
        <w:rPr>
          <w:rFonts w:cs="Arial"/>
          <w:b w:val="0"/>
          <w:bCs w:val="0"/>
          <w:szCs w:val="20"/>
        </w:rPr>
        <w:t xml:space="preserve"> </w:t>
      </w:r>
      <w:r w:rsidR="00CE362A" w:rsidRPr="00C6162F">
        <w:rPr>
          <w:rFonts w:cs="Arial"/>
          <w:b w:val="0"/>
          <w:bCs w:val="0"/>
          <w:szCs w:val="20"/>
        </w:rPr>
        <w:t>E-series, Perl</w:t>
      </w:r>
      <w:r w:rsidR="00E70B33" w:rsidRPr="00C6162F">
        <w:rPr>
          <w:rFonts w:cs="Arial"/>
          <w:b w:val="0"/>
          <w:bCs w:val="0"/>
          <w:i/>
          <w:szCs w:val="20"/>
        </w:rPr>
        <w:t>,</w:t>
      </w:r>
      <w:r w:rsidR="00CE362A" w:rsidRPr="00C6162F">
        <w:rPr>
          <w:rFonts w:cs="Arial"/>
          <w:b w:val="0"/>
          <w:bCs w:val="0"/>
          <w:i/>
          <w:szCs w:val="20"/>
        </w:rPr>
        <w:t xml:space="preserve"> </w:t>
      </w:r>
      <w:r w:rsidR="00CE362A" w:rsidRPr="00C6162F">
        <w:rPr>
          <w:rFonts w:cs="Arial"/>
          <w:b w:val="0"/>
          <w:bCs w:val="0"/>
          <w:szCs w:val="20"/>
        </w:rPr>
        <w:t>Veritas VxFS, VxVM, NetBackup; Sun jumpstart, Linux kickstart</w:t>
      </w:r>
      <w:r w:rsidR="00E70B33" w:rsidRPr="00C6162F">
        <w:rPr>
          <w:rFonts w:cs="Arial"/>
          <w:b w:val="0"/>
          <w:bCs w:val="0"/>
          <w:i/>
          <w:szCs w:val="20"/>
        </w:rPr>
        <w:t>,</w:t>
      </w:r>
      <w:r w:rsidR="00CE362A" w:rsidRPr="00C6162F">
        <w:rPr>
          <w:rFonts w:cs="Arial"/>
          <w:b w:val="0"/>
          <w:bCs w:val="0"/>
          <w:szCs w:val="20"/>
        </w:rPr>
        <w:t xml:space="preserve"> NetApp SAN;</w:t>
      </w:r>
    </w:p>
    <w:p w14:paraId="761D6DE1" w14:textId="77777777" w:rsidR="00CE362A" w:rsidRPr="004C7607" w:rsidRDefault="00CE362A" w:rsidP="00E70B33">
      <w:pPr>
        <w:pStyle w:val="Job"/>
        <w:pBdr>
          <w:top w:val="none" w:sz="0" w:space="0" w:color="auto"/>
        </w:pBdr>
        <w:tabs>
          <w:tab w:val="clear" w:pos="1980"/>
          <w:tab w:val="clear" w:pos="2880"/>
        </w:tabs>
        <w:ind w:left="360"/>
        <w:rPr>
          <w:rFonts w:cs="Arial"/>
          <w:bCs w:val="0"/>
          <w:i/>
          <w:szCs w:val="20"/>
        </w:rPr>
      </w:pPr>
    </w:p>
    <w:p w14:paraId="31A46BB6" w14:textId="55F08E87" w:rsidR="00803D1D" w:rsidRPr="004C7607" w:rsidRDefault="00803D1D" w:rsidP="00714483">
      <w:pPr>
        <w:pStyle w:val="Job"/>
        <w:pBdr>
          <w:top w:val="none" w:sz="0" w:space="0" w:color="auto"/>
        </w:pBdr>
        <w:tabs>
          <w:tab w:val="clear" w:pos="1980"/>
          <w:tab w:val="clear" w:pos="2880"/>
          <w:tab w:val="clear" w:pos="8640"/>
          <w:tab w:val="right" w:pos="10080"/>
        </w:tabs>
        <w:ind w:left="0"/>
        <w:rPr>
          <w:rFonts w:cs="Arial"/>
          <w:bCs w:val="0"/>
          <w:szCs w:val="20"/>
        </w:rPr>
      </w:pPr>
      <w:r w:rsidRPr="004C7607">
        <w:rPr>
          <w:rFonts w:cs="Arial"/>
          <w:bCs w:val="0"/>
          <w:szCs w:val="20"/>
        </w:rPr>
        <w:t>Antarctic Support Associates</w:t>
      </w:r>
      <w:r w:rsidR="004C7607">
        <w:rPr>
          <w:rFonts w:cs="Arial"/>
          <w:bCs w:val="0"/>
          <w:szCs w:val="20"/>
        </w:rPr>
        <w:t xml:space="preserve"> (ASA)</w:t>
      </w:r>
      <w:r w:rsidRPr="004C7607">
        <w:rPr>
          <w:rFonts w:cs="Arial"/>
          <w:bCs w:val="0"/>
          <w:szCs w:val="20"/>
        </w:rPr>
        <w:t>, Englewood, Colorado / Antarctica</w:t>
      </w:r>
    </w:p>
    <w:p w14:paraId="0BC4EE8D" w14:textId="77777777" w:rsidR="00803D1D" w:rsidRPr="004C7607" w:rsidRDefault="00803D1D" w:rsidP="00714483">
      <w:pPr>
        <w:pStyle w:val="Job-Title"/>
        <w:tabs>
          <w:tab w:val="clear" w:pos="1980"/>
          <w:tab w:val="clear" w:pos="2880"/>
          <w:tab w:val="clear" w:pos="8640"/>
          <w:tab w:val="right" w:pos="10080"/>
        </w:tabs>
        <w:spacing w:after="0"/>
        <w:ind w:left="0"/>
        <w:rPr>
          <w:rFonts w:cs="Arial"/>
          <w:b w:val="0"/>
          <w:bCs w:val="0"/>
          <w:i/>
          <w:iCs/>
          <w:szCs w:val="20"/>
        </w:rPr>
      </w:pPr>
      <w:r w:rsidRPr="004C7607">
        <w:rPr>
          <w:rFonts w:cs="Arial"/>
          <w:b w:val="0"/>
          <w:bCs w:val="0"/>
          <w:i/>
          <w:iCs/>
          <w:szCs w:val="20"/>
        </w:rPr>
        <w:t>Senior Computer Technician; Network/Systems</w:t>
      </w:r>
      <w:r w:rsidRPr="004C7607">
        <w:rPr>
          <w:b w:val="0"/>
          <w:bCs w:val="0"/>
          <w:i/>
          <w:iCs/>
          <w:szCs w:val="20"/>
        </w:rPr>
        <w:t xml:space="preserve"> </w:t>
      </w:r>
      <w:r w:rsidRPr="004C7607">
        <w:rPr>
          <w:rFonts w:cs="Arial"/>
          <w:b w:val="0"/>
          <w:bCs w:val="0"/>
          <w:i/>
          <w:iCs/>
          <w:szCs w:val="20"/>
        </w:rPr>
        <w:t>Administrator</w:t>
      </w:r>
      <w:r w:rsidRPr="004C7607">
        <w:rPr>
          <w:rFonts w:cs="Arial"/>
          <w:b w:val="0"/>
          <w:bCs w:val="0"/>
          <w:i/>
          <w:iCs/>
          <w:szCs w:val="20"/>
        </w:rPr>
        <w:tab/>
        <w:t>Apr 1996 – Nov 1999</w:t>
      </w:r>
    </w:p>
    <w:p w14:paraId="1D004B00" w14:textId="77777777" w:rsidR="00803D1D" w:rsidRPr="004C7607" w:rsidRDefault="00803D1D">
      <w:pPr>
        <w:pStyle w:val="Job-Title"/>
        <w:tabs>
          <w:tab w:val="clear" w:pos="1980"/>
          <w:tab w:val="clear" w:pos="2880"/>
        </w:tabs>
        <w:spacing w:after="0"/>
        <w:ind w:left="0"/>
        <w:rPr>
          <w:rFonts w:cs="Arial"/>
          <w:b w:val="0"/>
          <w:szCs w:val="20"/>
        </w:rPr>
      </w:pPr>
    </w:p>
    <w:p w14:paraId="2F4A062F" w14:textId="77777777" w:rsidR="00E40272" w:rsidRPr="004C7607" w:rsidRDefault="00803D1D" w:rsidP="00E40272">
      <w:pPr>
        <w:pStyle w:val="Job-Title"/>
        <w:numPr>
          <w:ilvl w:val="0"/>
          <w:numId w:val="4"/>
        </w:numPr>
        <w:tabs>
          <w:tab w:val="clear" w:pos="1980"/>
          <w:tab w:val="clear" w:pos="2880"/>
          <w:tab w:val="left" w:pos="360"/>
        </w:tabs>
        <w:spacing w:after="0"/>
        <w:rPr>
          <w:b w:val="0"/>
          <w:bCs w:val="0"/>
          <w:szCs w:val="20"/>
        </w:rPr>
      </w:pPr>
      <w:r w:rsidRPr="004C7607">
        <w:rPr>
          <w:b w:val="0"/>
          <w:bCs w:val="0"/>
          <w:i/>
          <w:szCs w:val="20"/>
        </w:rPr>
        <w:t>Developed critical video-microscope and video-conferencing support for the much-publicized cancer treatment of a stranded South Pole doctor.</w:t>
      </w:r>
      <w:r w:rsidR="00E40272" w:rsidRPr="004C7607">
        <w:rPr>
          <w:b w:val="0"/>
          <w:bCs w:val="0"/>
          <w:szCs w:val="20"/>
        </w:rPr>
        <w:t xml:space="preserve"> </w:t>
      </w:r>
    </w:p>
    <w:p w14:paraId="45DC01FB" w14:textId="70384048" w:rsidR="00803D1D" w:rsidRPr="004C7607" w:rsidRDefault="00E40272" w:rsidP="00E40272">
      <w:pPr>
        <w:pStyle w:val="Job-Title"/>
        <w:numPr>
          <w:ilvl w:val="0"/>
          <w:numId w:val="4"/>
        </w:numPr>
        <w:tabs>
          <w:tab w:val="clear" w:pos="1980"/>
          <w:tab w:val="clear" w:pos="2880"/>
          <w:tab w:val="left" w:pos="360"/>
        </w:tabs>
        <w:spacing w:after="0"/>
        <w:rPr>
          <w:b w:val="0"/>
          <w:bCs w:val="0"/>
          <w:i/>
          <w:szCs w:val="20"/>
        </w:rPr>
      </w:pPr>
      <w:r w:rsidRPr="004C7607">
        <w:rPr>
          <w:b w:val="0"/>
          <w:bCs w:val="0"/>
          <w:i/>
          <w:szCs w:val="20"/>
        </w:rPr>
        <w:t xml:space="preserve">Received </w:t>
      </w:r>
      <w:r w:rsidR="004C7607" w:rsidRPr="004C7607">
        <w:rPr>
          <w:b w:val="0"/>
          <w:bCs w:val="0"/>
          <w:i/>
          <w:szCs w:val="20"/>
        </w:rPr>
        <w:t>ASA Q</w:t>
      </w:r>
      <w:r w:rsidRPr="004C7607">
        <w:rPr>
          <w:b w:val="0"/>
          <w:bCs w:val="0"/>
          <w:i/>
          <w:szCs w:val="20"/>
        </w:rPr>
        <w:t xml:space="preserve">uality </w:t>
      </w:r>
      <w:r w:rsidR="004C7607" w:rsidRPr="004C7607">
        <w:rPr>
          <w:b w:val="0"/>
          <w:bCs w:val="0"/>
          <w:i/>
          <w:szCs w:val="20"/>
        </w:rPr>
        <w:t>S</w:t>
      </w:r>
      <w:r w:rsidRPr="004C7607">
        <w:rPr>
          <w:b w:val="0"/>
          <w:bCs w:val="0"/>
          <w:i/>
          <w:szCs w:val="20"/>
        </w:rPr>
        <w:t xml:space="preserve">ervice </w:t>
      </w:r>
      <w:r w:rsidR="004C7607" w:rsidRPr="004C7607">
        <w:rPr>
          <w:b w:val="0"/>
          <w:bCs w:val="0"/>
          <w:i/>
          <w:szCs w:val="20"/>
        </w:rPr>
        <w:t>A</w:t>
      </w:r>
      <w:r w:rsidRPr="004C7607">
        <w:rPr>
          <w:b w:val="0"/>
          <w:bCs w:val="0"/>
          <w:i/>
          <w:szCs w:val="20"/>
        </w:rPr>
        <w:t xml:space="preserve">ward and </w:t>
      </w:r>
      <w:r w:rsidR="004C7607" w:rsidRPr="004C7607">
        <w:rPr>
          <w:b w:val="0"/>
          <w:bCs w:val="0"/>
          <w:i/>
          <w:szCs w:val="20"/>
        </w:rPr>
        <w:t xml:space="preserve">congressional Antarctic Winter-over Medal </w:t>
      </w:r>
      <w:r w:rsidRPr="004C7607">
        <w:rPr>
          <w:b w:val="0"/>
          <w:bCs w:val="0"/>
          <w:i/>
          <w:szCs w:val="20"/>
        </w:rPr>
        <w:t>for superior performance</w:t>
      </w:r>
      <w:r w:rsidR="004C7607">
        <w:rPr>
          <w:b w:val="0"/>
          <w:bCs w:val="0"/>
          <w:i/>
          <w:szCs w:val="20"/>
        </w:rPr>
        <w:t>, superior communication and excellent teamwork.</w:t>
      </w:r>
    </w:p>
    <w:p w14:paraId="2444C9E9" w14:textId="77777777" w:rsidR="00803D1D" w:rsidRPr="004C7607" w:rsidRDefault="00803D1D">
      <w:pPr>
        <w:pStyle w:val="Job-Title"/>
        <w:numPr>
          <w:ilvl w:val="0"/>
          <w:numId w:val="4"/>
        </w:numPr>
        <w:tabs>
          <w:tab w:val="clear" w:pos="1980"/>
          <w:tab w:val="clear" w:pos="2880"/>
          <w:tab w:val="left" w:pos="360"/>
        </w:tabs>
        <w:spacing w:after="0"/>
        <w:rPr>
          <w:b w:val="0"/>
          <w:bCs w:val="0"/>
          <w:szCs w:val="20"/>
        </w:rPr>
      </w:pPr>
      <w:r w:rsidRPr="004C7607">
        <w:rPr>
          <w:b w:val="0"/>
          <w:bCs w:val="0"/>
          <w:szCs w:val="20"/>
        </w:rPr>
        <w:t xml:space="preserve">Thrived in the diverse international/ethnic environment at the South Pole Station. </w:t>
      </w:r>
    </w:p>
    <w:p w14:paraId="16E17F1F" w14:textId="09607F82" w:rsidR="00E70B33" w:rsidRPr="004C7607" w:rsidRDefault="00803D1D" w:rsidP="00E40272">
      <w:pPr>
        <w:pStyle w:val="Job-Title"/>
        <w:numPr>
          <w:ilvl w:val="0"/>
          <w:numId w:val="4"/>
        </w:numPr>
        <w:tabs>
          <w:tab w:val="clear" w:pos="1980"/>
          <w:tab w:val="clear" w:pos="2880"/>
          <w:tab w:val="left" w:pos="360"/>
        </w:tabs>
        <w:spacing w:after="0"/>
        <w:rPr>
          <w:b w:val="0"/>
          <w:bCs w:val="0"/>
          <w:i/>
          <w:szCs w:val="20"/>
        </w:rPr>
      </w:pPr>
      <w:r w:rsidRPr="004C7607">
        <w:rPr>
          <w:b w:val="0"/>
          <w:bCs w:val="0"/>
          <w:szCs w:val="20"/>
        </w:rPr>
        <w:lastRenderedPageBreak/>
        <w:t>Supported multi-platform satellit</w:t>
      </w:r>
      <w:r w:rsidR="007C6538" w:rsidRPr="004C7607">
        <w:rPr>
          <w:b w:val="0"/>
          <w:bCs w:val="0"/>
          <w:szCs w:val="20"/>
        </w:rPr>
        <w:t>e communication system serving three</w:t>
      </w:r>
      <w:r w:rsidRPr="004C7607">
        <w:rPr>
          <w:b w:val="0"/>
          <w:bCs w:val="0"/>
          <w:szCs w:val="20"/>
        </w:rPr>
        <w:t xml:space="preserve"> research stations</w:t>
      </w:r>
    </w:p>
    <w:p w14:paraId="56085C31" w14:textId="77777777" w:rsidR="004C7607" w:rsidRPr="004C7607" w:rsidRDefault="004C7607" w:rsidP="004C7607">
      <w:pPr>
        <w:pStyle w:val="Job-Title"/>
        <w:tabs>
          <w:tab w:val="clear" w:pos="1980"/>
          <w:tab w:val="clear" w:pos="2880"/>
        </w:tabs>
        <w:spacing w:after="0"/>
        <w:ind w:left="360"/>
        <w:rPr>
          <w:b w:val="0"/>
          <w:bCs w:val="0"/>
          <w:i/>
          <w:szCs w:val="20"/>
        </w:rPr>
      </w:pPr>
    </w:p>
    <w:p w14:paraId="47BF9C58" w14:textId="42935168" w:rsidR="00803D1D" w:rsidRPr="004C7607" w:rsidRDefault="00E70B33" w:rsidP="00E70B33">
      <w:pPr>
        <w:pStyle w:val="Job-Title"/>
        <w:tabs>
          <w:tab w:val="clear" w:pos="1980"/>
          <w:tab w:val="clear" w:pos="2880"/>
        </w:tabs>
        <w:spacing w:after="0"/>
        <w:ind w:left="360"/>
        <w:rPr>
          <w:rFonts w:cs="Arial"/>
          <w:b w:val="0"/>
          <w:bCs w:val="0"/>
          <w:szCs w:val="20"/>
        </w:rPr>
      </w:pPr>
      <w:r w:rsidRPr="004C7607">
        <w:rPr>
          <w:rFonts w:cs="Arial"/>
          <w:szCs w:val="20"/>
        </w:rPr>
        <w:t xml:space="preserve">SKILLS USED: </w:t>
      </w:r>
      <w:r w:rsidRPr="004C7607">
        <w:rPr>
          <w:rFonts w:cs="Arial"/>
          <w:b w:val="0"/>
          <w:bCs w:val="0"/>
          <w:szCs w:val="20"/>
        </w:rPr>
        <w:t xml:space="preserve">SunOS, multiple Linux variants, MacOS; wide variety of x86 hardware, Apple Macintosh; </w:t>
      </w:r>
      <w:r w:rsidRPr="004C7607">
        <w:rPr>
          <w:rFonts w:ascii="Calibri" w:eastAsia="Calibri" w:hAnsi="Calibri" w:cs="Calibri"/>
          <w:b w:val="0"/>
          <w:bCs w:val="0"/>
          <w:szCs w:val="20"/>
        </w:rPr>
        <w:t>Apple-proprietary</w:t>
      </w:r>
      <w:r w:rsidRPr="004C7607">
        <w:rPr>
          <w:rFonts w:cs="Arial"/>
          <w:b w:val="0"/>
          <w:bCs w:val="0"/>
          <w:szCs w:val="20"/>
        </w:rPr>
        <w:t xml:space="preserve"> monitoring; </w:t>
      </w:r>
      <w:r w:rsidR="00CE362A" w:rsidRPr="004C7607">
        <w:rPr>
          <w:rFonts w:cs="Arial"/>
          <w:b w:val="0"/>
          <w:szCs w:val="20"/>
        </w:rPr>
        <w:t>Apache HTTPD</w:t>
      </w:r>
      <w:r w:rsidRPr="004C7607">
        <w:rPr>
          <w:rFonts w:cs="Arial"/>
          <w:b w:val="0"/>
          <w:bCs w:val="0"/>
          <w:i/>
          <w:szCs w:val="20"/>
        </w:rPr>
        <w:t>,</w:t>
      </w:r>
      <w:r w:rsidR="00CE362A" w:rsidRPr="004C7607">
        <w:rPr>
          <w:rFonts w:cs="Arial"/>
          <w:b w:val="0"/>
          <w:szCs w:val="20"/>
        </w:rPr>
        <w:t xml:space="preserve"> Apache Tomcat;</w:t>
      </w:r>
      <w:r w:rsidR="00CE362A" w:rsidRPr="004C7607">
        <w:rPr>
          <w:rFonts w:cs="Arial"/>
          <w:szCs w:val="20"/>
        </w:rPr>
        <w:t xml:space="preserve"> </w:t>
      </w:r>
      <w:r w:rsidR="00CE362A" w:rsidRPr="004C7607">
        <w:rPr>
          <w:rFonts w:cs="Arial"/>
          <w:bCs w:val="0"/>
          <w:szCs w:val="20"/>
        </w:rPr>
        <w:t>RedHat Enterprise Linux (RHEL),</w:t>
      </w:r>
      <w:r w:rsidR="00CE362A" w:rsidRPr="004C7607">
        <w:rPr>
          <w:rFonts w:cs="Arial"/>
          <w:b w:val="0"/>
          <w:bCs w:val="0"/>
          <w:szCs w:val="20"/>
        </w:rPr>
        <w:t xml:space="preserve"> Solaris </w:t>
      </w:r>
      <w:r w:rsidR="003D308C" w:rsidRPr="004C7607">
        <w:rPr>
          <w:rFonts w:cs="Arial"/>
          <w:b w:val="0"/>
          <w:bCs w:val="0"/>
          <w:szCs w:val="20"/>
        </w:rPr>
        <w:t>5-</w:t>
      </w:r>
      <w:r w:rsidR="00CE362A" w:rsidRPr="004C7607">
        <w:rPr>
          <w:rFonts w:cs="Arial"/>
          <w:b w:val="0"/>
          <w:bCs w:val="0"/>
          <w:szCs w:val="20"/>
        </w:rPr>
        <w:t>10, MS Windows; Bash, Korn shell scripting; TCP/IP protocols, DNS/Bind</w:t>
      </w:r>
      <w:r w:rsidRPr="004C7607">
        <w:rPr>
          <w:rFonts w:cs="Arial"/>
          <w:b w:val="0"/>
          <w:bCs w:val="0"/>
          <w:i/>
          <w:szCs w:val="20"/>
        </w:rPr>
        <w:t>,</w:t>
      </w:r>
      <w:r w:rsidR="00CE362A" w:rsidRPr="004C7607">
        <w:rPr>
          <w:rFonts w:cs="Arial"/>
          <w:b w:val="0"/>
          <w:bCs w:val="0"/>
          <w:i/>
          <w:szCs w:val="20"/>
        </w:rPr>
        <w:t xml:space="preserve"> </w:t>
      </w:r>
      <w:r w:rsidR="00CE362A" w:rsidRPr="004C7607">
        <w:rPr>
          <w:rFonts w:cs="Arial"/>
          <w:b w:val="0"/>
          <w:bCs w:val="0"/>
          <w:szCs w:val="20"/>
        </w:rPr>
        <w:t>Sun Sparc/E-series</w:t>
      </w:r>
      <w:r w:rsidRPr="004C7607">
        <w:rPr>
          <w:rFonts w:cs="Arial"/>
          <w:b w:val="0"/>
          <w:bCs w:val="0"/>
          <w:i/>
          <w:szCs w:val="20"/>
        </w:rPr>
        <w:t>,</w:t>
      </w:r>
      <w:r w:rsidR="00CE362A" w:rsidRPr="004C7607">
        <w:rPr>
          <w:rFonts w:cs="Arial"/>
          <w:b w:val="0"/>
          <w:bCs w:val="0"/>
          <w:i/>
          <w:szCs w:val="20"/>
        </w:rPr>
        <w:t xml:space="preserve"> </w:t>
      </w:r>
      <w:r w:rsidR="00CE362A" w:rsidRPr="004C7607">
        <w:rPr>
          <w:rFonts w:cs="Arial"/>
          <w:b w:val="0"/>
          <w:bCs w:val="0"/>
          <w:szCs w:val="20"/>
        </w:rPr>
        <w:t>Perl</w:t>
      </w:r>
      <w:r w:rsidRPr="004C7607">
        <w:rPr>
          <w:rFonts w:cs="Arial"/>
          <w:b w:val="0"/>
          <w:bCs w:val="0"/>
          <w:i/>
          <w:szCs w:val="20"/>
        </w:rPr>
        <w:t>,</w:t>
      </w:r>
      <w:r w:rsidR="00CE362A" w:rsidRPr="004C7607">
        <w:rPr>
          <w:rFonts w:cs="Arial"/>
          <w:b w:val="0"/>
          <w:bCs w:val="0"/>
          <w:i/>
          <w:szCs w:val="20"/>
        </w:rPr>
        <w:t xml:space="preserve"> </w:t>
      </w:r>
      <w:r w:rsidR="003D308C" w:rsidRPr="004C7607">
        <w:rPr>
          <w:rFonts w:cs="Arial"/>
          <w:b w:val="0"/>
          <w:bCs w:val="0"/>
          <w:szCs w:val="20"/>
        </w:rPr>
        <w:t>C</w:t>
      </w:r>
      <w:r w:rsidRPr="004C7607">
        <w:rPr>
          <w:rFonts w:cs="Arial"/>
          <w:b w:val="0"/>
          <w:bCs w:val="0"/>
          <w:i/>
          <w:szCs w:val="20"/>
        </w:rPr>
        <w:t>,</w:t>
      </w:r>
      <w:r w:rsidR="003D308C" w:rsidRPr="004C7607">
        <w:rPr>
          <w:rFonts w:cs="Arial"/>
          <w:b w:val="0"/>
          <w:bCs w:val="0"/>
          <w:szCs w:val="20"/>
        </w:rPr>
        <w:t xml:space="preserve"> 3Com switches</w:t>
      </w:r>
    </w:p>
    <w:p w14:paraId="1CDDC47F" w14:textId="434DEBB7" w:rsidR="00803D1D" w:rsidRPr="004C7607" w:rsidRDefault="00803D1D" w:rsidP="001A2769">
      <w:pPr>
        <w:pStyle w:val="Job-Title"/>
        <w:tabs>
          <w:tab w:val="clear" w:pos="1980"/>
          <w:tab w:val="clear" w:pos="2880"/>
        </w:tabs>
        <w:spacing w:after="0"/>
        <w:ind w:left="0"/>
        <w:rPr>
          <w:b w:val="0"/>
          <w:bCs w:val="0"/>
          <w:i/>
          <w:szCs w:val="20"/>
        </w:rPr>
      </w:pPr>
    </w:p>
    <w:p w14:paraId="19432042" w14:textId="77777777" w:rsidR="00FE4BC8" w:rsidRPr="004C7607" w:rsidRDefault="00FE4BC8" w:rsidP="00FE4BC8">
      <w:pPr>
        <w:pStyle w:val="TechSkills-3"/>
        <w:tabs>
          <w:tab w:val="clear" w:pos="4140"/>
        </w:tabs>
        <w:ind w:left="2700" w:hanging="2700"/>
        <w:jc w:val="left"/>
        <w:rPr>
          <w:szCs w:val="20"/>
          <w:u w:val="single"/>
        </w:rPr>
      </w:pPr>
      <w:r w:rsidRPr="004C7607">
        <w:rPr>
          <w:szCs w:val="20"/>
          <w:u w:val="single"/>
        </w:rPr>
        <w:t>PROFESSIONAL TRAINING</w:t>
      </w:r>
    </w:p>
    <w:p w14:paraId="3F394CCF" w14:textId="77777777" w:rsidR="00FE4BC8" w:rsidRPr="004C7607" w:rsidRDefault="00FE4BC8" w:rsidP="00FE4BC8">
      <w:pPr>
        <w:pStyle w:val="Bullet"/>
        <w:numPr>
          <w:ilvl w:val="0"/>
          <w:numId w:val="0"/>
        </w:numPr>
        <w:tabs>
          <w:tab w:val="right" w:pos="10170"/>
        </w:tabs>
        <w:ind w:left="180"/>
        <w:jc w:val="left"/>
        <w:rPr>
          <w:szCs w:val="20"/>
        </w:rPr>
      </w:pPr>
      <w:r w:rsidRPr="004C7607">
        <w:rPr>
          <w:szCs w:val="20"/>
        </w:rPr>
        <w:t>AWS and VMware training (Pluralsight)</w:t>
      </w:r>
      <w:r w:rsidRPr="004C7607">
        <w:rPr>
          <w:i/>
          <w:szCs w:val="20"/>
        </w:rPr>
        <w:tab/>
      </w:r>
      <w:r w:rsidRPr="004C7607">
        <w:rPr>
          <w:szCs w:val="20"/>
        </w:rPr>
        <w:t>2017-2019</w:t>
      </w:r>
      <w:r w:rsidRPr="004C7607">
        <w:rPr>
          <w:i/>
          <w:szCs w:val="20"/>
        </w:rPr>
        <w:br/>
      </w:r>
      <w:r w:rsidRPr="004C7607">
        <w:rPr>
          <w:szCs w:val="20"/>
        </w:rPr>
        <w:t xml:space="preserve">Python Conference (PyCon) 2008 </w:t>
      </w:r>
      <w:r w:rsidRPr="004C7607">
        <w:rPr>
          <w:i/>
          <w:iCs/>
          <w:szCs w:val="20"/>
        </w:rPr>
        <w:t>(numerous classes and seminars)</w:t>
      </w:r>
      <w:r w:rsidRPr="004C7607">
        <w:rPr>
          <w:szCs w:val="20"/>
        </w:rPr>
        <w:tab/>
        <w:t>2008</w:t>
      </w:r>
    </w:p>
    <w:p w14:paraId="144469F5" w14:textId="77777777" w:rsidR="00FE4BC8" w:rsidRPr="004C7607" w:rsidRDefault="00FE4BC8" w:rsidP="00FE4BC8">
      <w:pPr>
        <w:pStyle w:val="Bullet"/>
        <w:numPr>
          <w:ilvl w:val="0"/>
          <w:numId w:val="0"/>
        </w:numPr>
        <w:tabs>
          <w:tab w:val="right" w:pos="10170"/>
        </w:tabs>
        <w:ind w:left="180"/>
        <w:jc w:val="left"/>
        <w:rPr>
          <w:szCs w:val="20"/>
        </w:rPr>
      </w:pPr>
      <w:r w:rsidRPr="004C7607">
        <w:rPr>
          <w:szCs w:val="20"/>
        </w:rPr>
        <w:t>Team Management Training, Orbitz Worldwide</w:t>
      </w:r>
      <w:r w:rsidRPr="004C7607">
        <w:rPr>
          <w:szCs w:val="20"/>
        </w:rPr>
        <w:tab/>
        <w:t>2007</w:t>
      </w:r>
    </w:p>
    <w:p w14:paraId="1FA19DCB" w14:textId="77777777" w:rsidR="00FE4BC8" w:rsidRPr="004C7607" w:rsidRDefault="00FE4BC8" w:rsidP="00FE4BC8">
      <w:pPr>
        <w:pStyle w:val="Bullet"/>
        <w:numPr>
          <w:ilvl w:val="0"/>
          <w:numId w:val="0"/>
        </w:numPr>
        <w:tabs>
          <w:tab w:val="right" w:pos="10170"/>
        </w:tabs>
        <w:ind w:left="180"/>
        <w:jc w:val="left"/>
        <w:rPr>
          <w:szCs w:val="20"/>
        </w:rPr>
      </w:pPr>
    </w:p>
    <w:p w14:paraId="6650B822" w14:textId="46540A1D" w:rsidR="00FE4BC8" w:rsidRPr="004C7607" w:rsidRDefault="00FE4BC8" w:rsidP="00FE4BC8">
      <w:pPr>
        <w:pStyle w:val="TechSkills-3"/>
        <w:tabs>
          <w:tab w:val="clear" w:pos="4140"/>
        </w:tabs>
        <w:ind w:left="2700" w:hanging="2700"/>
        <w:jc w:val="left"/>
        <w:rPr>
          <w:szCs w:val="20"/>
          <w:u w:val="single"/>
        </w:rPr>
      </w:pPr>
      <w:r>
        <w:rPr>
          <w:szCs w:val="20"/>
          <w:u w:val="single"/>
        </w:rPr>
        <w:t>CERTIFICATIONS</w:t>
      </w:r>
    </w:p>
    <w:p w14:paraId="41B4DF19" w14:textId="73EE5E29" w:rsidR="00FE4BC8" w:rsidRPr="004C7607" w:rsidRDefault="00FE4BC8" w:rsidP="00FE4BC8">
      <w:pPr>
        <w:pStyle w:val="Bullet"/>
        <w:numPr>
          <w:ilvl w:val="0"/>
          <w:numId w:val="0"/>
        </w:numPr>
        <w:tabs>
          <w:tab w:val="right" w:pos="10170"/>
        </w:tabs>
        <w:ind w:left="180"/>
        <w:jc w:val="left"/>
        <w:rPr>
          <w:szCs w:val="20"/>
        </w:rPr>
      </w:pPr>
      <w:r w:rsidRPr="004C7607">
        <w:rPr>
          <w:szCs w:val="20"/>
        </w:rPr>
        <w:t xml:space="preserve">AWS </w:t>
      </w:r>
      <w:r>
        <w:rPr>
          <w:szCs w:val="20"/>
        </w:rPr>
        <w:t>Cloud Practitioner (Amazon)</w:t>
      </w:r>
      <w:r w:rsidRPr="004C7607">
        <w:rPr>
          <w:i/>
          <w:szCs w:val="20"/>
        </w:rPr>
        <w:tab/>
      </w:r>
      <w:r w:rsidRPr="004C7607">
        <w:rPr>
          <w:szCs w:val="20"/>
        </w:rPr>
        <w:t>201</w:t>
      </w:r>
      <w:r>
        <w:rPr>
          <w:szCs w:val="20"/>
        </w:rPr>
        <w:t>9-2022</w:t>
      </w:r>
      <w:r w:rsidRPr="004C7607">
        <w:rPr>
          <w:i/>
          <w:szCs w:val="20"/>
        </w:rPr>
        <w:br/>
      </w:r>
      <w:r>
        <w:rPr>
          <w:szCs w:val="20"/>
        </w:rPr>
        <w:t>Professional Scrum Master (PSM1) (Scrum.org)</w:t>
      </w:r>
      <w:r w:rsidRPr="004C7607">
        <w:rPr>
          <w:szCs w:val="20"/>
        </w:rPr>
        <w:tab/>
      </w:r>
      <w:r>
        <w:rPr>
          <w:szCs w:val="20"/>
        </w:rPr>
        <w:t>2019-date</w:t>
      </w:r>
    </w:p>
    <w:p w14:paraId="6459E1D7" w14:textId="77777777" w:rsidR="00FE4BC8" w:rsidRPr="004C7607" w:rsidRDefault="00FE4BC8" w:rsidP="00FE4BC8">
      <w:pPr>
        <w:pStyle w:val="Bullet"/>
        <w:numPr>
          <w:ilvl w:val="0"/>
          <w:numId w:val="0"/>
        </w:numPr>
        <w:tabs>
          <w:tab w:val="right" w:pos="10170"/>
        </w:tabs>
        <w:ind w:left="180"/>
        <w:jc w:val="left"/>
        <w:rPr>
          <w:szCs w:val="20"/>
        </w:rPr>
      </w:pPr>
    </w:p>
    <w:p w14:paraId="69A6124F" w14:textId="77777777" w:rsidR="00803D1D" w:rsidRPr="004C7607" w:rsidRDefault="00803D1D">
      <w:pPr>
        <w:pStyle w:val="Bullet"/>
        <w:numPr>
          <w:ilvl w:val="0"/>
          <w:numId w:val="0"/>
        </w:numPr>
        <w:jc w:val="left"/>
        <w:rPr>
          <w:b/>
          <w:bCs/>
          <w:szCs w:val="20"/>
          <w:u w:val="single"/>
        </w:rPr>
      </w:pPr>
      <w:r w:rsidRPr="004C7607">
        <w:rPr>
          <w:b/>
          <w:bCs/>
          <w:szCs w:val="20"/>
          <w:u w:val="single"/>
        </w:rPr>
        <w:t>EDUCATION</w:t>
      </w:r>
    </w:p>
    <w:p w14:paraId="1BFB59E2" w14:textId="3BD82D80" w:rsidR="00803D1D" w:rsidRPr="004C7607" w:rsidRDefault="00803D1D" w:rsidP="001A2769">
      <w:pPr>
        <w:pStyle w:val="Bullet"/>
        <w:numPr>
          <w:ilvl w:val="0"/>
          <w:numId w:val="0"/>
        </w:numPr>
        <w:ind w:left="180"/>
        <w:jc w:val="left"/>
        <w:rPr>
          <w:szCs w:val="20"/>
        </w:rPr>
      </w:pPr>
      <w:r w:rsidRPr="004C7607">
        <w:rPr>
          <w:szCs w:val="20"/>
        </w:rPr>
        <w:t>North Dakota State University, Fargo, ND</w:t>
      </w:r>
      <w:r w:rsidR="00F06101" w:rsidRPr="004C7607">
        <w:rPr>
          <w:szCs w:val="20"/>
        </w:rPr>
        <w:t xml:space="preserve"> </w:t>
      </w:r>
      <w:r w:rsidR="00E40272" w:rsidRPr="004C7607">
        <w:rPr>
          <w:szCs w:val="20"/>
        </w:rPr>
        <w:t>–</w:t>
      </w:r>
      <w:r w:rsidR="00F06101" w:rsidRPr="004C7607">
        <w:rPr>
          <w:szCs w:val="20"/>
        </w:rPr>
        <w:t xml:space="preserve"> </w:t>
      </w:r>
      <w:r w:rsidR="00E40272" w:rsidRPr="004C7607">
        <w:rPr>
          <w:szCs w:val="20"/>
        </w:rPr>
        <w:t>BS, Computer Science</w:t>
      </w:r>
      <w:r w:rsidR="007F6F8D" w:rsidRPr="004C7607">
        <w:rPr>
          <w:szCs w:val="20"/>
        </w:rPr>
        <w:t xml:space="preserve">; </w:t>
      </w:r>
      <w:r w:rsidR="00E40272" w:rsidRPr="004C7607">
        <w:rPr>
          <w:szCs w:val="20"/>
        </w:rPr>
        <w:t xml:space="preserve">BS, </w:t>
      </w:r>
      <w:r w:rsidRPr="004C7607">
        <w:rPr>
          <w:szCs w:val="20"/>
        </w:rPr>
        <w:t>Chemistry</w:t>
      </w:r>
    </w:p>
    <w:p w14:paraId="6F564B75" w14:textId="77777777" w:rsidR="001A2769" w:rsidRPr="004C7607" w:rsidRDefault="001A2769" w:rsidP="001A2769">
      <w:pPr>
        <w:pStyle w:val="Bullet"/>
        <w:numPr>
          <w:ilvl w:val="0"/>
          <w:numId w:val="0"/>
        </w:numPr>
        <w:ind w:left="180"/>
        <w:jc w:val="left"/>
        <w:rPr>
          <w:szCs w:val="20"/>
        </w:rPr>
      </w:pPr>
    </w:p>
    <w:p w14:paraId="14B3EB00" w14:textId="39431E53" w:rsidR="00803D1D" w:rsidRPr="004C7607" w:rsidRDefault="004C7607">
      <w:pPr>
        <w:pStyle w:val="TechSkills-3"/>
        <w:tabs>
          <w:tab w:val="clear" w:pos="4140"/>
        </w:tabs>
        <w:ind w:left="2700" w:hanging="2700"/>
        <w:jc w:val="left"/>
        <w:rPr>
          <w:szCs w:val="20"/>
          <w:u w:val="single"/>
        </w:rPr>
      </w:pPr>
      <w:r>
        <w:rPr>
          <w:szCs w:val="20"/>
          <w:u w:val="single"/>
        </w:rPr>
        <w:t xml:space="preserve">ADDITIONAL </w:t>
      </w:r>
      <w:r w:rsidR="00803D1D" w:rsidRPr="004C7607">
        <w:rPr>
          <w:szCs w:val="20"/>
          <w:u w:val="single"/>
        </w:rPr>
        <w:t>HONORS</w:t>
      </w:r>
      <w:r w:rsidR="00E40272" w:rsidRPr="004C7607">
        <w:rPr>
          <w:szCs w:val="20"/>
          <w:u w:val="single"/>
        </w:rPr>
        <w:t xml:space="preserve"> </w:t>
      </w:r>
      <w:r w:rsidR="00803D1D" w:rsidRPr="004C7607">
        <w:rPr>
          <w:szCs w:val="20"/>
          <w:u w:val="single"/>
        </w:rPr>
        <w:t>/ AWARDS</w:t>
      </w:r>
    </w:p>
    <w:p w14:paraId="3EF642A0" w14:textId="5EEF1C49" w:rsidR="00803D1D" w:rsidRPr="004C7607" w:rsidRDefault="00803D1D" w:rsidP="001A2769">
      <w:pPr>
        <w:pStyle w:val="TechSkills-3"/>
        <w:tabs>
          <w:tab w:val="clear" w:pos="4140"/>
          <w:tab w:val="right" w:pos="10170"/>
        </w:tabs>
        <w:ind w:left="180" w:firstLine="0"/>
        <w:jc w:val="left"/>
        <w:rPr>
          <w:b w:val="0"/>
          <w:bCs w:val="0"/>
          <w:szCs w:val="20"/>
        </w:rPr>
      </w:pPr>
      <w:r w:rsidRPr="004C7607">
        <w:rPr>
          <w:b w:val="0"/>
          <w:bCs w:val="0"/>
          <w:szCs w:val="20"/>
        </w:rPr>
        <w:t>Gift of Life Humanitarian Award, Julie Rogers Foundation (Beaumont, TX)</w:t>
      </w:r>
      <w:r w:rsidRPr="004C7607">
        <w:rPr>
          <w:b w:val="0"/>
          <w:bCs w:val="0"/>
          <w:szCs w:val="20"/>
        </w:rPr>
        <w:tab/>
        <w:t>2001</w:t>
      </w:r>
    </w:p>
    <w:p w14:paraId="18DF7F11" w14:textId="77777777" w:rsidR="001A2769" w:rsidRPr="004C7607" w:rsidRDefault="001A2769" w:rsidP="001A2769">
      <w:pPr>
        <w:pStyle w:val="TechSkills-3"/>
        <w:tabs>
          <w:tab w:val="clear" w:pos="4140"/>
          <w:tab w:val="right" w:pos="10170"/>
        </w:tabs>
        <w:ind w:left="180" w:firstLine="0"/>
        <w:jc w:val="left"/>
        <w:rPr>
          <w:b w:val="0"/>
          <w:bCs w:val="0"/>
          <w:szCs w:val="20"/>
        </w:rPr>
      </w:pPr>
    </w:p>
    <w:p w14:paraId="0866D875" w14:textId="77777777" w:rsidR="00803D1D" w:rsidRPr="004C7607" w:rsidRDefault="00050E35" w:rsidP="00050E35">
      <w:pPr>
        <w:pStyle w:val="Training-3"/>
        <w:tabs>
          <w:tab w:val="clear" w:pos="1980"/>
          <w:tab w:val="right" w:pos="8640"/>
        </w:tabs>
        <w:ind w:left="2700" w:hanging="2700"/>
        <w:jc w:val="left"/>
        <w:rPr>
          <w:b/>
          <w:bCs/>
          <w:szCs w:val="20"/>
          <w:u w:val="single"/>
        </w:rPr>
      </w:pPr>
      <w:r w:rsidRPr="004C7607">
        <w:rPr>
          <w:b/>
          <w:bCs/>
          <w:szCs w:val="20"/>
          <w:u w:val="single"/>
        </w:rPr>
        <w:t>CIVIC/VOLUNTEER ACTIVITIES</w:t>
      </w:r>
    </w:p>
    <w:p w14:paraId="6C8ABC4B" w14:textId="16FDDE8E" w:rsidR="00050E35" w:rsidRPr="004C7607" w:rsidRDefault="00050E35" w:rsidP="00FB1ED8">
      <w:pPr>
        <w:pStyle w:val="Training-3"/>
        <w:tabs>
          <w:tab w:val="clear" w:pos="1980"/>
          <w:tab w:val="right" w:pos="10170"/>
        </w:tabs>
        <w:ind w:left="720" w:hanging="540"/>
        <w:jc w:val="left"/>
        <w:rPr>
          <w:b/>
          <w:bCs/>
          <w:szCs w:val="20"/>
        </w:rPr>
      </w:pPr>
      <w:r w:rsidRPr="004C7607">
        <w:rPr>
          <w:b/>
          <w:bCs/>
          <w:szCs w:val="20"/>
        </w:rPr>
        <w:t>Naperville Emergency Management Agency</w:t>
      </w:r>
      <w:r w:rsidR="00024C4B" w:rsidRPr="004C7607">
        <w:rPr>
          <w:b/>
          <w:bCs/>
          <w:szCs w:val="20"/>
        </w:rPr>
        <w:t xml:space="preserve">: </w:t>
      </w:r>
      <w:r w:rsidR="00024C4B" w:rsidRPr="004C7607">
        <w:rPr>
          <w:i/>
          <w:iCs/>
          <w:szCs w:val="20"/>
        </w:rPr>
        <w:t>Volunteer Weather Forecaster</w:t>
      </w:r>
      <w:r w:rsidRPr="004C7607">
        <w:rPr>
          <w:b/>
          <w:bCs/>
          <w:szCs w:val="20"/>
        </w:rPr>
        <w:tab/>
      </w:r>
      <w:r w:rsidRPr="004C7607">
        <w:rPr>
          <w:szCs w:val="20"/>
        </w:rPr>
        <w:t>2013-date</w:t>
      </w:r>
    </w:p>
    <w:p w14:paraId="756915E2" w14:textId="622042B6" w:rsidR="00803D1D" w:rsidRPr="004C7607" w:rsidRDefault="00050E35" w:rsidP="00024C4B">
      <w:pPr>
        <w:pStyle w:val="Training-3"/>
        <w:tabs>
          <w:tab w:val="clear" w:pos="1980"/>
          <w:tab w:val="right" w:pos="10170"/>
        </w:tabs>
        <w:ind w:left="720" w:hanging="540"/>
        <w:jc w:val="left"/>
        <w:rPr>
          <w:i/>
          <w:iCs/>
          <w:szCs w:val="20"/>
        </w:rPr>
      </w:pPr>
      <w:r w:rsidRPr="004C7607">
        <w:rPr>
          <w:b/>
          <w:bCs/>
          <w:szCs w:val="20"/>
        </w:rPr>
        <w:t>One Laptop Per Child Project</w:t>
      </w:r>
      <w:r w:rsidR="00024C4B" w:rsidRPr="004C7607">
        <w:rPr>
          <w:b/>
          <w:bCs/>
          <w:szCs w:val="20"/>
        </w:rPr>
        <w:t xml:space="preserve">: </w:t>
      </w:r>
      <w:r w:rsidR="00024C4B" w:rsidRPr="004C7607">
        <w:rPr>
          <w:i/>
          <w:iCs/>
          <w:szCs w:val="20"/>
        </w:rPr>
        <w:t>Python Developer, FreeIcon-to-Speech Assistive Software</w:t>
      </w:r>
      <w:r w:rsidRPr="004C7607">
        <w:rPr>
          <w:b/>
          <w:bCs/>
          <w:szCs w:val="20"/>
        </w:rPr>
        <w:tab/>
      </w:r>
      <w:r w:rsidRPr="004C7607">
        <w:rPr>
          <w:szCs w:val="20"/>
        </w:rPr>
        <w:t>2008</w:t>
      </w:r>
    </w:p>
    <w:sectPr w:rsidR="00803D1D" w:rsidRPr="004C7607" w:rsidSect="004C76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1080" w:bottom="1080" w:left="1080" w:header="360" w:footer="259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acd wne:acdName="acd1"/>
    </wne:keymap>
    <wne:keymap wne:kcmPrimary="0442">
      <wne:acd wne:acdName="acd0"/>
    </wne:keymap>
    <wne:keymap wne:kcmPrimary="0443" wne:kcmSecondary="0031">
      <wne:acd wne:acdName="acd3"/>
    </wne:keymap>
    <wne:keymap wne:kcmPrimary="0443" wne:kcmSecondary="0032">
      <wne:acd wne:acdName="acd13"/>
    </wne:keymap>
    <wne:keymap wne:kcmPrimary="0443" wne:kcmSecondary="0033">
      <wne:acd wne:acdName="acd14"/>
    </wne:keymap>
    <wne:keymap wne:kcmPrimary="0444">
      <wne:acd wne:acdName="acd4"/>
    </wne:keymap>
    <wne:keymap wne:kcmPrimary="0445">
      <wne:acd wne:acdName="acd6"/>
    </wne:keymap>
    <wne:keymap wne:kcmPrimary="0446" wne:kcmSecondary="0031">
      <wne:acd wne:acdName="acd15"/>
    </wne:keymap>
    <wne:keymap wne:kcmPrimary="0446" wne:kcmSecondary="0032">
      <wne:acd wne:acdName="acd21"/>
    </wne:keymap>
    <wne:keymap wne:kcmPrimary="0446" wne:kcmSecondary="0033">
      <wne:acd wne:acdName="acd22"/>
    </wne:keymap>
    <wne:keymap wne:kcmPrimary="0447" wne:kcmSecondary="0031">
      <wne:acd wne:acdName="acd20"/>
    </wne:keymap>
    <wne:keymap wne:kcmPrimary="0447" wne:kcmSecondary="0032">
      <wne:acd wne:acdName="acd18"/>
    </wne:keymap>
    <wne:keymap wne:kcmPrimary="0447" wne:kcmSecondary="0033">
      <wne:acd wne:acdName="acd19"/>
    </wne:keymap>
    <wne:keymap wne:kcmPrimary="044A" wne:kcmSecondary="0031">
      <wne:acd wne:acdName="acd2"/>
    </wne:keymap>
    <wne:keymap wne:kcmPrimary="044A" wne:kcmSecondary="0032">
      <wne:acd wne:acdName="acd17"/>
    </wne:keymap>
    <wne:keymap wne:kcmPrimary="044C">
      <wne:acd wne:acdName="acd23"/>
    </wne:keymap>
    <wne:keymap wne:kcmPrimary="0453" wne:kcmSecondary="0031">
      <wne:acd wne:acdName="acd8"/>
    </wne:keymap>
    <wne:keymap wne:kcmPrimary="0453" wne:kcmSecondary="0032">
      <wne:acd wne:acdName="acd10"/>
    </wne:keymap>
    <wne:keymap wne:kcmPrimary="0454" wne:kcmSecondary="0031">
      <wne:acd wne:acdName="acd9"/>
    </wne:keymap>
    <wne:keymap wne:kcmPrimary="0454" wne:kcmSecondary="0032">
      <wne:acd wne:acdName="acd11"/>
    </wne:keymap>
    <wne:keymap wne:kcmPrimary="0454" wne:kcmSecondary="0033">
      <wne:acd wne:acdName="acd12"/>
    </wne:keymap>
    <wne:keymap wne:kcmPrimary="0457" wne:kcmSecondary="0031">
      <wne:acd wne:acdName="acd24"/>
    </wne:keymap>
    <wne:keymap wne:kcmPrimary="0457" wne:kcmSecondary="0032">
      <wne:acd wne:acdName="acd25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</wne:acdManifest>
  </wne:toolbars>
  <wne:acds>
    <wne:acd wne:argValue="AgBCAHUAbABsAGUAdAA=" wne:acdName="acd0" wne:fciIndexBasedOn="0065"/>
    <wne:acd wne:argValue="AgBBAGMAYwBvAG0AcABsAGkAcwBoAG0AZQBuAHQAcwA=" wne:acdName="acd1" wne:fciIndexBasedOn="0065"/>
    <wne:acd wne:argValue="AgBKAG8AYgA=" wne:acdName="acd2" wne:fciIndexBasedOn="0065"/>
    <wne:acd wne:argValue="AgBDAGUAcgB0AHMALQAxAA==" wne:acdName="acd3" wne:fciIndexBasedOn="0065"/>
    <wne:acd wne:argValue="AgBEAGUAcwBjAHIAaQBwAHQAaQBvAG4A" wne:acdName="acd4" wne:fciIndexBasedOn="0065"/>
    <wne:acd wne:acdName="acd5" wne:fciIndexBasedOn="0065"/>
    <wne:acd wne:argValue="AgBFAG4AdgBpAHIAbwBuAG0AZQBuAHQA" wne:acdName="acd6" wne:fciIndexBasedOn="0065"/>
    <wne:acd wne:acdName="acd7" wne:fciIndexBasedOn="0065"/>
    <wne:acd wne:argValue="AgBTAHUAbQBtAGEAcgB5AC0AMQA=" wne:acdName="acd8" wne:fciIndexBasedOn="0065"/>
    <wne:acd wne:argValue="AgBUAGUAYwBoAFMAawBpAGwAbABzAC0AMQA=" wne:acdName="acd9" wne:fciIndexBasedOn="0065"/>
    <wne:acd wne:argValue="AgBTAHUAbQBtAGEAcgB5AC0AMgA=" wne:acdName="acd10" wne:fciIndexBasedOn="0065"/>
    <wne:acd wne:argValue="AgBUAGUAYwBoAFMAawBpAGwAbABzAC0AMgA=" wne:acdName="acd11" wne:fciIndexBasedOn="0065"/>
    <wne:acd wne:argValue="AgBUAGUAYwBoAFMAawBpAGwAbABzAC0AMwA=" wne:acdName="acd12" wne:fciIndexBasedOn="0065"/>
    <wne:acd wne:argValue="AgBDAGUAcgB0AHMALQAyAA==" wne:acdName="acd13" wne:fciIndexBasedOn="0065"/>
    <wne:acd wne:argValue="AgBDAGUAcgB0AHMALQAzAA==" wne:acdName="acd14" wne:fciIndexBasedOn="0065"/>
    <wne:acd wne:argValue="AgBFAGQAdQBjAGEAdABpAG8AbgAtADEA" wne:acdName="acd15" wne:fciIndexBasedOn="0065"/>
    <wne:acd wne:acdName="acd16" wne:fciIndexBasedOn="0065"/>
    <wne:acd wne:argValue="AgBKAG8AYgAtAFQAaQB0AGwAZQA=" wne:acdName="acd17" wne:fciIndexBasedOn="0065"/>
    <wne:acd wne:argValue="AgBUAHIAYQBpAG4AaQBuAGcALQAyAA==" wne:acdName="acd18" wne:fciIndexBasedOn="0065"/>
    <wne:acd wne:argValue="AgBUAHIAYQBpAG4AaQBuAGcALQAzAA==" wne:acdName="acd19" wne:fciIndexBasedOn="0065"/>
    <wne:acd wne:argValue="AgBUAHIAYQBpAG4AaQBuAGcALQAxAA==" wne:acdName="acd20" wne:fciIndexBasedOn="0065"/>
    <wne:acd wne:argValue="AgBFAGQAdQBjAGEAdABpAG8AbgAtADIA" wne:acdName="acd21" wne:fciIndexBasedOn="0065"/>
    <wne:acd wne:argValue="AgBFAGQAdQBjAGEAdABpAG8AbgAtADMA" wne:acdName="acd22" wne:fciIndexBasedOn="0065"/>
    <wne:acd wne:argValue="AgBMAGEAcwB0AEwAaQBuAGUALQBFAGQAdQBjAA==" wne:acdName="acd23" wne:fciIndexBasedOn="0065"/>
    <wne:acd wne:argValue="AgBXAG8AcgBrAEUAeABwAC0AMQA=" wne:acdName="acd24" wne:fciIndexBasedOn="0065"/>
    <wne:acd wne:argValue="AgBXAG8AcgBrAEUAeABwAC0AMgA=" wne:acdName="acd2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D6CE" w14:textId="77777777" w:rsidR="00592179" w:rsidRDefault="00592179">
      <w:r>
        <w:separator/>
      </w:r>
    </w:p>
  </w:endnote>
  <w:endnote w:type="continuationSeparator" w:id="0">
    <w:p w14:paraId="3CFB2C8E" w14:textId="77777777" w:rsidR="00592179" w:rsidRDefault="0059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0BFC" w14:textId="77777777" w:rsidR="00325B16" w:rsidRDefault="00325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EC10" w14:textId="3B166E59" w:rsidR="00803D1D" w:rsidRDefault="00803D1D" w:rsidP="005E138B">
    <w:pPr>
      <w:pStyle w:val="Footer"/>
      <w:tabs>
        <w:tab w:val="clear" w:pos="4320"/>
        <w:tab w:val="clear" w:pos="8640"/>
        <w:tab w:val="center" w:pos="5220"/>
        <w:tab w:val="right" w:pos="10080"/>
      </w:tabs>
    </w:pPr>
    <w:r>
      <w:t>Updated</w:t>
    </w:r>
    <w:r w:rsidR="005E138B">
      <w:t xml:space="preserve"> </w:t>
    </w:r>
    <w:r w:rsidR="008C780C">
      <w:fldChar w:fldCharType="begin"/>
    </w:r>
    <w:r w:rsidR="008C780C">
      <w:instrText xml:space="preserve"> DATE \@ "MMMM d, yyyy" </w:instrText>
    </w:r>
    <w:r w:rsidR="008C780C">
      <w:fldChar w:fldCharType="separate"/>
    </w:r>
    <w:r w:rsidR="00FE4BC8">
      <w:rPr>
        <w:noProof/>
      </w:rPr>
      <w:t>November 2, 2023</w:t>
    </w:r>
    <w:r w:rsidR="008C780C">
      <w:fldChar w:fldCharType="end"/>
    </w:r>
    <w:r w:rsidR="005E138B">
      <w:tab/>
    </w:r>
    <w:r w:rsidR="00F914F0">
      <w:rPr>
        <w:noProof/>
      </w:rPr>
      <w:fldChar w:fldCharType="begin"/>
    </w:r>
    <w:r w:rsidR="00F914F0">
      <w:rPr>
        <w:noProof/>
      </w:rPr>
      <w:instrText xml:space="preserve"> LASTSAVEDBY </w:instrText>
    </w:r>
    <w:r w:rsidR="00F914F0">
      <w:rPr>
        <w:noProof/>
      </w:rPr>
      <w:fldChar w:fldCharType="separate"/>
    </w:r>
    <w:r w:rsidR="007E33A7">
      <w:rPr>
        <w:noProof/>
      </w:rPr>
      <w:t>Lisa Beal</w:t>
    </w:r>
    <w:r w:rsidR="00F914F0">
      <w:rPr>
        <w:noProof/>
      </w:rPr>
      <w:fldChar w:fldCharType="end"/>
    </w:r>
    <w:r>
      <w:tab/>
      <w:t xml:space="preserve">Page </w:t>
    </w:r>
    <w:r w:rsidR="008C780C">
      <w:fldChar w:fldCharType="begin"/>
    </w:r>
    <w:r w:rsidR="008C780C">
      <w:instrText xml:space="preserve"> PAGE </w:instrText>
    </w:r>
    <w:r w:rsidR="008C780C">
      <w:fldChar w:fldCharType="separate"/>
    </w:r>
    <w:r w:rsidR="00C67510">
      <w:rPr>
        <w:noProof/>
      </w:rPr>
      <w:t>1</w:t>
    </w:r>
    <w:r w:rsidR="008C780C">
      <w:fldChar w:fldCharType="end"/>
    </w:r>
    <w: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6A1B" w14:textId="6AA71C5A" w:rsidR="00842196" w:rsidRDefault="00842196" w:rsidP="00842196">
    <w:pPr>
      <w:pStyle w:val="Footer"/>
      <w:tabs>
        <w:tab w:val="clear" w:pos="4320"/>
        <w:tab w:val="clear" w:pos="8640"/>
        <w:tab w:val="center" w:pos="5220"/>
        <w:tab w:val="right" w:pos="10080"/>
      </w:tabs>
    </w:pPr>
    <w:r>
      <w:t xml:space="preserve">Updated </w:t>
    </w:r>
    <w:r w:rsidR="008C780C">
      <w:fldChar w:fldCharType="begin"/>
    </w:r>
    <w:r w:rsidR="008C780C">
      <w:instrText xml:space="preserve"> SAVEDATE  \@ "MMMM d, yyyy"  \* MERGEFORMAT </w:instrText>
    </w:r>
    <w:r w:rsidR="008C780C">
      <w:fldChar w:fldCharType="separate"/>
    </w:r>
    <w:r w:rsidR="00FE4BC8">
      <w:rPr>
        <w:noProof/>
      </w:rPr>
      <w:t>October 13, 2023</w:t>
    </w:r>
    <w:r w:rsidR="008C780C">
      <w:fldChar w:fldCharType="end"/>
    </w:r>
    <w:r>
      <w:tab/>
    </w:r>
    <w:r w:rsidR="00F914F0">
      <w:rPr>
        <w:noProof/>
      </w:rPr>
      <w:fldChar w:fldCharType="begin"/>
    </w:r>
    <w:r w:rsidR="00F914F0">
      <w:rPr>
        <w:noProof/>
      </w:rPr>
      <w:instrText xml:space="preserve"> LASTSAVEDBY </w:instrText>
    </w:r>
    <w:r w:rsidR="00F914F0">
      <w:rPr>
        <w:noProof/>
      </w:rPr>
      <w:fldChar w:fldCharType="separate"/>
    </w:r>
    <w:r w:rsidR="007E33A7">
      <w:rPr>
        <w:noProof/>
      </w:rPr>
      <w:t>Lisa Beal</w:t>
    </w:r>
    <w:r w:rsidR="00F914F0">
      <w:rPr>
        <w:noProof/>
      </w:rPr>
      <w:fldChar w:fldCharType="end"/>
    </w:r>
    <w:r>
      <w:tab/>
      <w:t xml:space="preserve">Page </w:t>
    </w:r>
    <w:r w:rsidR="008C780C">
      <w:fldChar w:fldCharType="begin"/>
    </w:r>
    <w:r w:rsidR="008C780C">
      <w:instrText xml:space="preserve"> PAGE </w:instrText>
    </w:r>
    <w:r w:rsidR="008C780C">
      <w:fldChar w:fldCharType="separate"/>
    </w:r>
    <w:r>
      <w:rPr>
        <w:noProof/>
      </w:rPr>
      <w:t>1</w:t>
    </w:r>
    <w:r w:rsidR="008C780C">
      <w:fldChar w:fldCharType="end"/>
    </w:r>
    <w:r>
      <w:t xml:space="preserve"> of 2</w:t>
    </w:r>
  </w:p>
  <w:p w14:paraId="7E004D0B" w14:textId="77777777" w:rsidR="00842196" w:rsidRDefault="00842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FBAE" w14:textId="77777777" w:rsidR="00592179" w:rsidRDefault="00592179">
      <w:r>
        <w:separator/>
      </w:r>
    </w:p>
  </w:footnote>
  <w:footnote w:type="continuationSeparator" w:id="0">
    <w:p w14:paraId="047DED5A" w14:textId="77777777" w:rsidR="00592179" w:rsidRDefault="00592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80AD" w14:textId="77777777" w:rsidR="00325B16" w:rsidRDefault="00325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14B0" w14:textId="77777777" w:rsidR="006A374A" w:rsidRDefault="006A374A" w:rsidP="006A374A">
    <w:pPr>
      <w:pStyle w:val="Header"/>
      <w:tabs>
        <w:tab w:val="clear" w:pos="4320"/>
        <w:tab w:val="clear" w:pos="8640"/>
        <w:tab w:val="center" w:pos="52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7F94" w14:textId="77777777" w:rsidR="00325B16" w:rsidRDefault="00325B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4" w15:restartNumberingAfterBreak="0">
    <w:nsid w:val="18D00BA7"/>
    <w:multiLevelType w:val="hybridMultilevel"/>
    <w:tmpl w:val="67B63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80B75"/>
    <w:multiLevelType w:val="hybridMultilevel"/>
    <w:tmpl w:val="97A07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84434"/>
    <w:multiLevelType w:val="hybridMultilevel"/>
    <w:tmpl w:val="9DDC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C0FD3"/>
    <w:multiLevelType w:val="hybridMultilevel"/>
    <w:tmpl w:val="89F6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603554">
    <w:abstractNumId w:val="0"/>
  </w:num>
  <w:num w:numId="2" w16cid:durableId="204368311">
    <w:abstractNumId w:val="1"/>
  </w:num>
  <w:num w:numId="3" w16cid:durableId="1356420062">
    <w:abstractNumId w:val="2"/>
  </w:num>
  <w:num w:numId="4" w16cid:durableId="1855874778">
    <w:abstractNumId w:val="3"/>
  </w:num>
  <w:num w:numId="5" w16cid:durableId="119346010">
    <w:abstractNumId w:val="7"/>
  </w:num>
  <w:num w:numId="6" w16cid:durableId="1249195260">
    <w:abstractNumId w:val="5"/>
  </w:num>
  <w:num w:numId="7" w16cid:durableId="2049138767">
    <w:abstractNumId w:val="6"/>
  </w:num>
  <w:num w:numId="8" w16cid:durableId="992173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483"/>
    <w:rsid w:val="00024C4B"/>
    <w:rsid w:val="00050E35"/>
    <w:rsid w:val="00086518"/>
    <w:rsid w:val="00087995"/>
    <w:rsid w:val="000B7B50"/>
    <w:rsid w:val="000C5311"/>
    <w:rsid w:val="000F100D"/>
    <w:rsid w:val="000F25A4"/>
    <w:rsid w:val="00106917"/>
    <w:rsid w:val="00137661"/>
    <w:rsid w:val="00165806"/>
    <w:rsid w:val="00186487"/>
    <w:rsid w:val="00187066"/>
    <w:rsid w:val="001A2769"/>
    <w:rsid w:val="001C7670"/>
    <w:rsid w:val="001D3C7B"/>
    <w:rsid w:val="001F0E25"/>
    <w:rsid w:val="00210EA0"/>
    <w:rsid w:val="00222D05"/>
    <w:rsid w:val="00244221"/>
    <w:rsid w:val="00277BE4"/>
    <w:rsid w:val="00296BAD"/>
    <w:rsid w:val="002B1C23"/>
    <w:rsid w:val="002C4617"/>
    <w:rsid w:val="002D6880"/>
    <w:rsid w:val="00325B16"/>
    <w:rsid w:val="00327661"/>
    <w:rsid w:val="0036070F"/>
    <w:rsid w:val="003B1BB2"/>
    <w:rsid w:val="003D308C"/>
    <w:rsid w:val="003D3667"/>
    <w:rsid w:val="003D6C4F"/>
    <w:rsid w:val="00423D7C"/>
    <w:rsid w:val="00426E3C"/>
    <w:rsid w:val="00445B2F"/>
    <w:rsid w:val="004526DB"/>
    <w:rsid w:val="004C2429"/>
    <w:rsid w:val="004C7607"/>
    <w:rsid w:val="005123A1"/>
    <w:rsid w:val="00554724"/>
    <w:rsid w:val="00592179"/>
    <w:rsid w:val="005A7988"/>
    <w:rsid w:val="005E138B"/>
    <w:rsid w:val="005E2FEB"/>
    <w:rsid w:val="00614ECF"/>
    <w:rsid w:val="00622400"/>
    <w:rsid w:val="00662DFC"/>
    <w:rsid w:val="00682A2E"/>
    <w:rsid w:val="006A374A"/>
    <w:rsid w:val="006B6245"/>
    <w:rsid w:val="006D41EB"/>
    <w:rsid w:val="007024A4"/>
    <w:rsid w:val="00714483"/>
    <w:rsid w:val="007823F3"/>
    <w:rsid w:val="007A5799"/>
    <w:rsid w:val="007C1535"/>
    <w:rsid w:val="007C6538"/>
    <w:rsid w:val="007E33A7"/>
    <w:rsid w:val="007F6F8D"/>
    <w:rsid w:val="00803D1D"/>
    <w:rsid w:val="008262F5"/>
    <w:rsid w:val="00827285"/>
    <w:rsid w:val="00842196"/>
    <w:rsid w:val="00843CF4"/>
    <w:rsid w:val="008C780C"/>
    <w:rsid w:val="008D03CB"/>
    <w:rsid w:val="00905670"/>
    <w:rsid w:val="00915445"/>
    <w:rsid w:val="009159AA"/>
    <w:rsid w:val="009451CE"/>
    <w:rsid w:val="009813B5"/>
    <w:rsid w:val="00984560"/>
    <w:rsid w:val="009A5622"/>
    <w:rsid w:val="009A7780"/>
    <w:rsid w:val="00A966FC"/>
    <w:rsid w:val="00AC254D"/>
    <w:rsid w:val="00AD74FE"/>
    <w:rsid w:val="00B94E26"/>
    <w:rsid w:val="00BD0A9C"/>
    <w:rsid w:val="00C27FC1"/>
    <w:rsid w:val="00C31D66"/>
    <w:rsid w:val="00C5075E"/>
    <w:rsid w:val="00C608B9"/>
    <w:rsid w:val="00C6162F"/>
    <w:rsid w:val="00C67510"/>
    <w:rsid w:val="00C71A4B"/>
    <w:rsid w:val="00C7702F"/>
    <w:rsid w:val="00CC4402"/>
    <w:rsid w:val="00CE362A"/>
    <w:rsid w:val="00D00338"/>
    <w:rsid w:val="00D10222"/>
    <w:rsid w:val="00D91DD9"/>
    <w:rsid w:val="00DA3DA8"/>
    <w:rsid w:val="00DE2B5A"/>
    <w:rsid w:val="00E03917"/>
    <w:rsid w:val="00E068E3"/>
    <w:rsid w:val="00E20DB4"/>
    <w:rsid w:val="00E31C49"/>
    <w:rsid w:val="00E40272"/>
    <w:rsid w:val="00E70B33"/>
    <w:rsid w:val="00E73B72"/>
    <w:rsid w:val="00E8578A"/>
    <w:rsid w:val="00EE2B84"/>
    <w:rsid w:val="00EF42A5"/>
    <w:rsid w:val="00F06101"/>
    <w:rsid w:val="00F0612E"/>
    <w:rsid w:val="00F241DA"/>
    <w:rsid w:val="00F26466"/>
    <w:rsid w:val="00F914F0"/>
    <w:rsid w:val="00FA498B"/>
    <w:rsid w:val="00FB1ED8"/>
    <w:rsid w:val="00FB5B1D"/>
    <w:rsid w:val="00FC7F07"/>
    <w:rsid w:val="00FD00A8"/>
    <w:rsid w:val="00FD1A88"/>
    <w:rsid w:val="00FE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D5B58FD"/>
  <w15:chartTrackingRefBased/>
  <w15:docId w15:val="{18A23AD6-AD20-2241-B6DE-12294279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4E26"/>
    <w:pPr>
      <w:suppressAutoHyphens/>
    </w:pPr>
    <w:rPr>
      <w:rFonts w:ascii="Arial" w:hAnsi="Arial"/>
      <w:szCs w:val="24"/>
      <w:lang w:eastAsia="ar-SA"/>
    </w:rPr>
  </w:style>
  <w:style w:type="paragraph" w:styleId="Heading1">
    <w:name w:val="heading 1"/>
    <w:basedOn w:val="Normal"/>
    <w:next w:val="Normal"/>
    <w:qFormat/>
    <w:rsid w:val="00B94E26"/>
    <w:pPr>
      <w:keepNext/>
      <w:numPr>
        <w:numId w:val="1"/>
      </w:numPr>
      <w:pBdr>
        <w:top w:val="single" w:sz="4" w:space="1" w:color="000000"/>
      </w:pBdr>
      <w:tabs>
        <w:tab w:val="left" w:pos="4140"/>
      </w:tabs>
      <w:spacing w:before="1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94E26"/>
    <w:pPr>
      <w:keepNext/>
      <w:numPr>
        <w:ilvl w:val="1"/>
        <w:numId w:val="1"/>
      </w:numPr>
      <w:outlineLvl w:val="1"/>
    </w:pPr>
    <w:rPr>
      <w:rFonts w:cs="Arial"/>
      <w:b/>
      <w:sz w:val="36"/>
    </w:rPr>
  </w:style>
  <w:style w:type="paragraph" w:styleId="Heading3">
    <w:name w:val="heading 3"/>
    <w:basedOn w:val="Normal"/>
    <w:next w:val="Normal"/>
    <w:qFormat/>
    <w:rsid w:val="00B94E26"/>
    <w:pPr>
      <w:keepNext/>
      <w:numPr>
        <w:ilvl w:val="2"/>
        <w:numId w:val="1"/>
      </w:numPr>
      <w:tabs>
        <w:tab w:val="right" w:pos="8640"/>
      </w:tabs>
      <w:jc w:val="center"/>
      <w:outlineLvl w:val="2"/>
    </w:pPr>
    <w:rPr>
      <w:rFonts w:cs="Arial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B1C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B94E26"/>
    <w:rPr>
      <w:rFonts w:ascii="Symbol" w:hAnsi="Symbol"/>
    </w:rPr>
  </w:style>
  <w:style w:type="character" w:customStyle="1" w:styleId="WW8Num3z0">
    <w:name w:val="WW8Num3z0"/>
    <w:rsid w:val="00B94E26"/>
    <w:rPr>
      <w:rFonts w:ascii="Symbol" w:hAnsi="Symbol"/>
    </w:rPr>
  </w:style>
  <w:style w:type="character" w:customStyle="1" w:styleId="WW8Num4z0">
    <w:name w:val="WW8Num4z0"/>
    <w:rsid w:val="00B94E26"/>
    <w:rPr>
      <w:rFonts w:ascii="Symbol" w:hAnsi="Symbol"/>
      <w:sz w:val="20"/>
    </w:rPr>
  </w:style>
  <w:style w:type="character" w:customStyle="1" w:styleId="Absatz-Standardschriftart">
    <w:name w:val="Absatz-Standardschriftart"/>
    <w:rsid w:val="00B94E26"/>
  </w:style>
  <w:style w:type="character" w:customStyle="1" w:styleId="WW-Absatz-Standardschriftart">
    <w:name w:val="WW-Absatz-Standardschriftart"/>
    <w:rsid w:val="00B94E26"/>
  </w:style>
  <w:style w:type="character" w:customStyle="1" w:styleId="WW-Absatz-Standardschriftart1">
    <w:name w:val="WW-Absatz-Standardschriftart1"/>
    <w:rsid w:val="00B94E26"/>
  </w:style>
  <w:style w:type="character" w:customStyle="1" w:styleId="WW-DefaultParagraphFont">
    <w:name w:val="WW-Default Paragraph Font"/>
    <w:rsid w:val="00B94E26"/>
  </w:style>
  <w:style w:type="character" w:customStyle="1" w:styleId="WW-Absatz-Standardschriftart11">
    <w:name w:val="WW-Absatz-Standardschriftart11"/>
    <w:rsid w:val="00B94E26"/>
  </w:style>
  <w:style w:type="character" w:customStyle="1" w:styleId="WW-Absatz-Standardschriftart111">
    <w:name w:val="WW-Absatz-Standardschriftart111"/>
    <w:rsid w:val="00B94E26"/>
  </w:style>
  <w:style w:type="character" w:customStyle="1" w:styleId="WW8Num1z0">
    <w:name w:val="WW8Num1z0"/>
    <w:rsid w:val="00B94E26"/>
    <w:rPr>
      <w:rFonts w:ascii="Symbol" w:hAnsi="Symbol"/>
      <w:sz w:val="20"/>
    </w:rPr>
  </w:style>
  <w:style w:type="character" w:customStyle="1" w:styleId="WW8Num3z1">
    <w:name w:val="WW8Num3z1"/>
    <w:rsid w:val="00B94E26"/>
    <w:rPr>
      <w:rFonts w:ascii="Courier New" w:hAnsi="Courier New"/>
    </w:rPr>
  </w:style>
  <w:style w:type="character" w:customStyle="1" w:styleId="WW8Num3z2">
    <w:name w:val="WW8Num3z2"/>
    <w:rsid w:val="00B94E26"/>
    <w:rPr>
      <w:rFonts w:ascii="Wingdings" w:hAnsi="Wingdings"/>
    </w:rPr>
  </w:style>
  <w:style w:type="character" w:customStyle="1" w:styleId="WW8Num4z1">
    <w:name w:val="WW8Num4z1"/>
    <w:rsid w:val="00B94E26"/>
    <w:rPr>
      <w:rFonts w:ascii="Courier New" w:hAnsi="Courier New"/>
      <w:sz w:val="20"/>
    </w:rPr>
  </w:style>
  <w:style w:type="character" w:customStyle="1" w:styleId="WW8Num4z2">
    <w:name w:val="WW8Num4z2"/>
    <w:rsid w:val="00B94E26"/>
    <w:rPr>
      <w:rFonts w:ascii="Wingdings" w:hAnsi="Wingdings"/>
      <w:sz w:val="20"/>
    </w:rPr>
  </w:style>
  <w:style w:type="character" w:customStyle="1" w:styleId="WW8Num5z0">
    <w:name w:val="WW8Num5z0"/>
    <w:rsid w:val="00B94E26"/>
    <w:rPr>
      <w:rFonts w:ascii="Symbol" w:hAnsi="Symbol"/>
      <w:sz w:val="20"/>
    </w:rPr>
  </w:style>
  <w:style w:type="character" w:customStyle="1" w:styleId="WW8Num5z1">
    <w:name w:val="WW8Num5z1"/>
    <w:rsid w:val="00B94E26"/>
    <w:rPr>
      <w:rFonts w:ascii="Courier New" w:hAnsi="Courier New"/>
      <w:sz w:val="20"/>
    </w:rPr>
  </w:style>
  <w:style w:type="character" w:customStyle="1" w:styleId="WW8Num5z2">
    <w:name w:val="WW8Num5z2"/>
    <w:rsid w:val="00B94E26"/>
    <w:rPr>
      <w:rFonts w:ascii="Wingdings" w:hAnsi="Wingdings"/>
      <w:sz w:val="20"/>
    </w:rPr>
  </w:style>
  <w:style w:type="character" w:customStyle="1" w:styleId="WW8Num6z0">
    <w:name w:val="WW8Num6z0"/>
    <w:rsid w:val="00B94E26"/>
    <w:rPr>
      <w:rFonts w:ascii="Symbol" w:hAnsi="Symbol"/>
      <w:sz w:val="20"/>
    </w:rPr>
  </w:style>
  <w:style w:type="character" w:customStyle="1" w:styleId="WW8Num6z1">
    <w:name w:val="WW8Num6z1"/>
    <w:rsid w:val="00B94E26"/>
    <w:rPr>
      <w:rFonts w:ascii="Courier New" w:hAnsi="Courier New"/>
      <w:sz w:val="20"/>
    </w:rPr>
  </w:style>
  <w:style w:type="character" w:customStyle="1" w:styleId="WW8Num6z2">
    <w:name w:val="WW8Num6z2"/>
    <w:rsid w:val="00B94E26"/>
    <w:rPr>
      <w:rFonts w:ascii="Wingdings" w:hAnsi="Wingdings"/>
      <w:sz w:val="20"/>
    </w:rPr>
  </w:style>
  <w:style w:type="character" w:customStyle="1" w:styleId="WW8Num7z0">
    <w:name w:val="WW8Num7z0"/>
    <w:rsid w:val="00B94E26"/>
    <w:rPr>
      <w:rFonts w:ascii="Symbol" w:hAnsi="Symbol"/>
      <w:sz w:val="20"/>
    </w:rPr>
  </w:style>
  <w:style w:type="character" w:customStyle="1" w:styleId="WW8Num7z1">
    <w:name w:val="WW8Num7z1"/>
    <w:rsid w:val="00B94E26"/>
    <w:rPr>
      <w:rFonts w:ascii="Courier New" w:hAnsi="Courier New"/>
      <w:sz w:val="20"/>
    </w:rPr>
  </w:style>
  <w:style w:type="character" w:customStyle="1" w:styleId="WW8Num7z2">
    <w:name w:val="WW8Num7z2"/>
    <w:rsid w:val="00B94E26"/>
    <w:rPr>
      <w:rFonts w:ascii="Wingdings" w:hAnsi="Wingdings"/>
      <w:sz w:val="20"/>
    </w:rPr>
  </w:style>
  <w:style w:type="character" w:customStyle="1" w:styleId="WW8Num8z0">
    <w:name w:val="WW8Num8z0"/>
    <w:rsid w:val="00B94E26"/>
    <w:rPr>
      <w:rFonts w:ascii="Symbol" w:hAnsi="Symbol"/>
    </w:rPr>
  </w:style>
  <w:style w:type="character" w:customStyle="1" w:styleId="WW8Num8z1">
    <w:name w:val="WW8Num8z1"/>
    <w:rsid w:val="00B94E26"/>
    <w:rPr>
      <w:rFonts w:ascii="Courier New" w:hAnsi="Courier New"/>
    </w:rPr>
  </w:style>
  <w:style w:type="character" w:customStyle="1" w:styleId="WW8Num8z2">
    <w:name w:val="WW8Num8z2"/>
    <w:rsid w:val="00B94E26"/>
    <w:rPr>
      <w:rFonts w:ascii="Wingdings" w:hAnsi="Wingdings"/>
    </w:rPr>
  </w:style>
  <w:style w:type="character" w:customStyle="1" w:styleId="WW8Num9z0">
    <w:name w:val="WW8Num9z0"/>
    <w:rsid w:val="00B94E26"/>
    <w:rPr>
      <w:rFonts w:ascii="Symbol" w:hAnsi="Symbol"/>
      <w:sz w:val="20"/>
    </w:rPr>
  </w:style>
  <w:style w:type="character" w:customStyle="1" w:styleId="WW8Num9z1">
    <w:name w:val="WW8Num9z1"/>
    <w:rsid w:val="00B94E26"/>
    <w:rPr>
      <w:rFonts w:ascii="Courier New" w:hAnsi="Courier New"/>
      <w:sz w:val="20"/>
    </w:rPr>
  </w:style>
  <w:style w:type="character" w:customStyle="1" w:styleId="WW8Num9z2">
    <w:name w:val="WW8Num9z2"/>
    <w:rsid w:val="00B94E26"/>
    <w:rPr>
      <w:rFonts w:ascii="Wingdings" w:hAnsi="Wingdings"/>
      <w:sz w:val="20"/>
    </w:rPr>
  </w:style>
  <w:style w:type="character" w:customStyle="1" w:styleId="WW8Num10z0">
    <w:name w:val="WW8Num10z0"/>
    <w:rsid w:val="00B94E26"/>
    <w:rPr>
      <w:rFonts w:ascii="Symbol" w:hAnsi="Symbol"/>
      <w:sz w:val="20"/>
    </w:rPr>
  </w:style>
  <w:style w:type="character" w:customStyle="1" w:styleId="WW8Num10z1">
    <w:name w:val="WW8Num10z1"/>
    <w:rsid w:val="00B94E26"/>
    <w:rPr>
      <w:rFonts w:ascii="Courier New" w:hAnsi="Courier New"/>
      <w:sz w:val="20"/>
    </w:rPr>
  </w:style>
  <w:style w:type="character" w:customStyle="1" w:styleId="WW8Num10z2">
    <w:name w:val="WW8Num10z2"/>
    <w:rsid w:val="00B94E26"/>
    <w:rPr>
      <w:rFonts w:ascii="Wingdings" w:hAnsi="Wingdings"/>
      <w:sz w:val="20"/>
    </w:rPr>
  </w:style>
  <w:style w:type="character" w:customStyle="1" w:styleId="WW8Num11z0">
    <w:name w:val="WW8Num11z0"/>
    <w:rsid w:val="00B94E26"/>
    <w:rPr>
      <w:rFonts w:ascii="Symbol" w:hAnsi="Symbol"/>
      <w:sz w:val="20"/>
    </w:rPr>
  </w:style>
  <w:style w:type="character" w:customStyle="1" w:styleId="WW8Num11z1">
    <w:name w:val="WW8Num11z1"/>
    <w:rsid w:val="00B94E26"/>
    <w:rPr>
      <w:rFonts w:ascii="Courier New" w:hAnsi="Courier New"/>
      <w:sz w:val="20"/>
    </w:rPr>
  </w:style>
  <w:style w:type="character" w:customStyle="1" w:styleId="WW8Num11z2">
    <w:name w:val="WW8Num11z2"/>
    <w:rsid w:val="00B94E26"/>
    <w:rPr>
      <w:rFonts w:ascii="Wingdings" w:hAnsi="Wingdings"/>
      <w:sz w:val="20"/>
    </w:rPr>
  </w:style>
  <w:style w:type="character" w:customStyle="1" w:styleId="WW8Num12z0">
    <w:name w:val="WW8Num12z0"/>
    <w:rsid w:val="00B94E26"/>
    <w:rPr>
      <w:rFonts w:ascii="Wingdings" w:hAnsi="Wingdings"/>
    </w:rPr>
  </w:style>
  <w:style w:type="character" w:customStyle="1" w:styleId="WW8Num12z1">
    <w:name w:val="WW8Num12z1"/>
    <w:rsid w:val="00B94E26"/>
    <w:rPr>
      <w:rFonts w:ascii="Courier New" w:hAnsi="Courier New"/>
    </w:rPr>
  </w:style>
  <w:style w:type="character" w:customStyle="1" w:styleId="WW8Num12z3">
    <w:name w:val="WW8Num12z3"/>
    <w:rsid w:val="00B94E26"/>
    <w:rPr>
      <w:rFonts w:ascii="Symbol" w:hAnsi="Symbol"/>
    </w:rPr>
  </w:style>
  <w:style w:type="character" w:customStyle="1" w:styleId="WW8Num13z0">
    <w:name w:val="WW8Num13z0"/>
    <w:rsid w:val="00B94E26"/>
    <w:rPr>
      <w:rFonts w:ascii="Symbol" w:hAnsi="Symbol"/>
    </w:rPr>
  </w:style>
  <w:style w:type="character" w:customStyle="1" w:styleId="WW8Num14z0">
    <w:name w:val="WW8Num14z0"/>
    <w:rsid w:val="00B94E26"/>
    <w:rPr>
      <w:rFonts w:ascii="Symbol" w:hAnsi="Symbol"/>
      <w:sz w:val="20"/>
    </w:rPr>
  </w:style>
  <w:style w:type="character" w:customStyle="1" w:styleId="WW8Num14z1">
    <w:name w:val="WW8Num14z1"/>
    <w:rsid w:val="00B94E26"/>
    <w:rPr>
      <w:rFonts w:ascii="Courier New" w:hAnsi="Courier New"/>
      <w:sz w:val="20"/>
    </w:rPr>
  </w:style>
  <w:style w:type="character" w:customStyle="1" w:styleId="WW8Num14z2">
    <w:name w:val="WW8Num14z2"/>
    <w:rsid w:val="00B94E26"/>
    <w:rPr>
      <w:rFonts w:ascii="Wingdings" w:hAnsi="Wingdings"/>
      <w:sz w:val="20"/>
    </w:rPr>
  </w:style>
  <w:style w:type="character" w:customStyle="1" w:styleId="WW8Num15z0">
    <w:name w:val="WW8Num15z0"/>
    <w:rsid w:val="00B94E26"/>
    <w:rPr>
      <w:rFonts w:ascii="Symbol" w:hAnsi="Symbol"/>
      <w:sz w:val="20"/>
    </w:rPr>
  </w:style>
  <w:style w:type="character" w:customStyle="1" w:styleId="WW8Num15z1">
    <w:name w:val="WW8Num15z1"/>
    <w:rsid w:val="00B94E26"/>
    <w:rPr>
      <w:rFonts w:ascii="Courier New" w:hAnsi="Courier New"/>
      <w:sz w:val="20"/>
    </w:rPr>
  </w:style>
  <w:style w:type="character" w:customStyle="1" w:styleId="WW8Num15z2">
    <w:name w:val="WW8Num15z2"/>
    <w:rsid w:val="00B94E26"/>
    <w:rPr>
      <w:rFonts w:ascii="Wingdings" w:hAnsi="Wingdings"/>
      <w:sz w:val="20"/>
    </w:rPr>
  </w:style>
  <w:style w:type="character" w:customStyle="1" w:styleId="WW-DefaultParagraphFont1">
    <w:name w:val="WW-Default Paragraph Font1"/>
    <w:rsid w:val="00B94E26"/>
  </w:style>
  <w:style w:type="character" w:styleId="PageNumber">
    <w:name w:val="page number"/>
    <w:basedOn w:val="WW-DefaultParagraphFont1"/>
    <w:rsid w:val="00B94E26"/>
  </w:style>
  <w:style w:type="character" w:styleId="Hyperlink">
    <w:name w:val="Hyperlink"/>
    <w:rsid w:val="00B94E26"/>
    <w:rPr>
      <w:color w:val="0000FF"/>
      <w:u w:val="single"/>
    </w:rPr>
  </w:style>
  <w:style w:type="character" w:styleId="FollowedHyperlink">
    <w:name w:val="FollowedHyperlink"/>
    <w:rsid w:val="00B94E26"/>
    <w:rPr>
      <w:color w:val="800080"/>
      <w:u w:val="single"/>
    </w:rPr>
  </w:style>
  <w:style w:type="character" w:styleId="CommentReference">
    <w:name w:val="annotation reference"/>
    <w:rsid w:val="00B94E26"/>
    <w:rPr>
      <w:sz w:val="16"/>
      <w:szCs w:val="16"/>
    </w:rPr>
  </w:style>
  <w:style w:type="character" w:customStyle="1" w:styleId="Bullets">
    <w:name w:val="Bullets"/>
    <w:rsid w:val="00B94E26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B94E2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rsid w:val="00B94E26"/>
    <w:rPr>
      <w:sz w:val="24"/>
      <w:szCs w:val="20"/>
    </w:rPr>
  </w:style>
  <w:style w:type="paragraph" w:styleId="List">
    <w:name w:val="List"/>
    <w:basedOn w:val="BodyText"/>
    <w:rsid w:val="00B94E26"/>
    <w:rPr>
      <w:rFonts w:cs="Tahoma"/>
    </w:rPr>
  </w:style>
  <w:style w:type="paragraph" w:styleId="Caption">
    <w:name w:val="caption"/>
    <w:basedOn w:val="Normal"/>
    <w:qFormat/>
    <w:rsid w:val="00B94E2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rsid w:val="00B94E26"/>
    <w:pPr>
      <w:suppressLineNumbers/>
    </w:pPr>
    <w:rPr>
      <w:rFonts w:cs="Tahoma"/>
    </w:rPr>
  </w:style>
  <w:style w:type="paragraph" w:styleId="Header">
    <w:name w:val="header"/>
    <w:basedOn w:val="Normal"/>
    <w:rsid w:val="00B94E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4E26"/>
    <w:pPr>
      <w:tabs>
        <w:tab w:val="center" w:pos="4320"/>
        <w:tab w:val="right" w:pos="8640"/>
      </w:tabs>
    </w:pPr>
  </w:style>
  <w:style w:type="paragraph" w:customStyle="1" w:styleId="TechSkills-1">
    <w:name w:val="TechSkills-1"/>
    <w:basedOn w:val="Normal"/>
    <w:rsid w:val="00B94E26"/>
    <w:pPr>
      <w:pBdr>
        <w:top w:val="single" w:sz="4" w:space="6" w:color="000000"/>
      </w:pBdr>
      <w:tabs>
        <w:tab w:val="left" w:pos="4140"/>
      </w:tabs>
      <w:spacing w:before="120"/>
      <w:ind w:left="1987" w:hanging="1987"/>
      <w:jc w:val="both"/>
    </w:pPr>
    <w:rPr>
      <w:b/>
      <w:bCs/>
    </w:rPr>
  </w:style>
  <w:style w:type="paragraph" w:customStyle="1" w:styleId="Bullet">
    <w:name w:val="Bullet"/>
    <w:basedOn w:val="Normal"/>
    <w:rsid w:val="00B94E26"/>
    <w:pPr>
      <w:numPr>
        <w:numId w:val="2"/>
      </w:numPr>
      <w:ind w:left="-10800" w:firstLine="0"/>
      <w:jc w:val="both"/>
    </w:pPr>
  </w:style>
  <w:style w:type="paragraph" w:customStyle="1" w:styleId="Certs-1">
    <w:name w:val="Certs-1"/>
    <w:basedOn w:val="Normal"/>
    <w:rsid w:val="00B94E26"/>
    <w:pPr>
      <w:pBdr>
        <w:top w:val="single" w:sz="4" w:space="6" w:color="000000"/>
      </w:pBdr>
      <w:tabs>
        <w:tab w:val="left" w:pos="1980"/>
        <w:tab w:val="left" w:pos="2880"/>
      </w:tabs>
      <w:spacing w:before="120"/>
    </w:pPr>
    <w:rPr>
      <w:b/>
      <w:bCs/>
    </w:rPr>
  </w:style>
  <w:style w:type="paragraph" w:customStyle="1" w:styleId="Accomplishments">
    <w:name w:val="Accomplishments"/>
    <w:basedOn w:val="Normal"/>
    <w:rsid w:val="00B94E26"/>
    <w:pPr>
      <w:spacing w:before="60"/>
      <w:ind w:left="1987"/>
    </w:pPr>
    <w:rPr>
      <w:b/>
      <w:bCs/>
    </w:rPr>
  </w:style>
  <w:style w:type="paragraph" w:customStyle="1" w:styleId="Environment">
    <w:name w:val="Environment"/>
    <w:basedOn w:val="Normal"/>
    <w:rsid w:val="00B94E26"/>
    <w:pPr>
      <w:spacing w:before="120" w:after="120"/>
      <w:ind w:left="3600" w:hanging="1613"/>
    </w:pPr>
    <w:rPr>
      <w:b/>
      <w:bCs/>
    </w:rPr>
  </w:style>
  <w:style w:type="paragraph" w:customStyle="1" w:styleId="Job">
    <w:name w:val="Job"/>
    <w:basedOn w:val="Normal"/>
    <w:rsid w:val="00B94E26"/>
    <w:pPr>
      <w:pBdr>
        <w:top w:val="single" w:sz="4" w:space="6" w:color="000000"/>
      </w:pBdr>
      <w:tabs>
        <w:tab w:val="left" w:pos="1980"/>
        <w:tab w:val="left" w:pos="2880"/>
        <w:tab w:val="right" w:pos="8640"/>
      </w:tabs>
      <w:ind w:left="1980"/>
    </w:pPr>
    <w:rPr>
      <w:b/>
      <w:bCs/>
    </w:rPr>
  </w:style>
  <w:style w:type="paragraph" w:customStyle="1" w:styleId="Job-Title">
    <w:name w:val="Job-Title"/>
    <w:basedOn w:val="Normal"/>
    <w:rsid w:val="00B94E26"/>
    <w:pPr>
      <w:tabs>
        <w:tab w:val="left" w:pos="1980"/>
        <w:tab w:val="left" w:pos="2880"/>
        <w:tab w:val="right" w:pos="8640"/>
      </w:tabs>
      <w:spacing w:after="120"/>
      <w:ind w:left="1987"/>
    </w:pPr>
    <w:rPr>
      <w:b/>
      <w:bCs/>
    </w:rPr>
  </w:style>
  <w:style w:type="paragraph" w:customStyle="1" w:styleId="Description">
    <w:name w:val="Description"/>
    <w:basedOn w:val="Normal"/>
    <w:rsid w:val="00B94E26"/>
    <w:pPr>
      <w:tabs>
        <w:tab w:val="left" w:pos="1980"/>
        <w:tab w:val="left" w:pos="2880"/>
      </w:tabs>
      <w:spacing w:after="60"/>
      <w:ind w:left="1987"/>
      <w:jc w:val="both"/>
    </w:pPr>
    <w:rPr>
      <w:bCs/>
    </w:rPr>
  </w:style>
  <w:style w:type="paragraph" w:customStyle="1" w:styleId="TechSkills-2">
    <w:name w:val="TechSkills-2"/>
    <w:basedOn w:val="Heading1"/>
    <w:rsid w:val="00B94E26"/>
    <w:pPr>
      <w:numPr>
        <w:numId w:val="0"/>
      </w:numPr>
      <w:pBdr>
        <w:top w:val="none" w:sz="0" w:space="0" w:color="auto"/>
      </w:pBdr>
      <w:spacing w:before="60"/>
      <w:jc w:val="both"/>
    </w:pPr>
  </w:style>
  <w:style w:type="paragraph" w:customStyle="1" w:styleId="TechSkills-3">
    <w:name w:val="TechSkills-3"/>
    <w:basedOn w:val="Normal"/>
    <w:rsid w:val="00B94E26"/>
    <w:pPr>
      <w:tabs>
        <w:tab w:val="left" w:pos="4140"/>
      </w:tabs>
      <w:spacing w:before="60"/>
      <w:ind w:left="4147" w:hanging="2160"/>
      <w:jc w:val="both"/>
    </w:pPr>
    <w:rPr>
      <w:b/>
      <w:bCs/>
    </w:rPr>
  </w:style>
  <w:style w:type="paragraph" w:customStyle="1" w:styleId="Certs-2">
    <w:name w:val="Certs-2"/>
    <w:basedOn w:val="Normal"/>
    <w:rsid w:val="00B94E26"/>
    <w:pPr>
      <w:tabs>
        <w:tab w:val="left" w:pos="1980"/>
        <w:tab w:val="left" w:pos="2880"/>
      </w:tabs>
    </w:pPr>
    <w:rPr>
      <w:b/>
      <w:bCs/>
    </w:rPr>
  </w:style>
  <w:style w:type="paragraph" w:customStyle="1" w:styleId="Certs-3">
    <w:name w:val="Certs-3"/>
    <w:basedOn w:val="Normal"/>
    <w:rsid w:val="00B94E26"/>
    <w:pPr>
      <w:tabs>
        <w:tab w:val="left" w:pos="1980"/>
        <w:tab w:val="left" w:pos="2880"/>
      </w:tabs>
      <w:ind w:left="1980"/>
    </w:pPr>
  </w:style>
  <w:style w:type="paragraph" w:customStyle="1" w:styleId="Summary-1">
    <w:name w:val="Summary-1"/>
    <w:basedOn w:val="Normal"/>
    <w:rsid w:val="00B94E26"/>
    <w:pPr>
      <w:pBdr>
        <w:top w:val="single" w:sz="4" w:space="6" w:color="000000"/>
      </w:pBdr>
      <w:spacing w:before="240"/>
      <w:ind w:left="1987" w:hanging="1987"/>
    </w:pPr>
    <w:rPr>
      <w:b/>
      <w:bCs/>
    </w:rPr>
  </w:style>
  <w:style w:type="paragraph" w:customStyle="1" w:styleId="Summary-2">
    <w:name w:val="Summary-2"/>
    <w:basedOn w:val="Normal"/>
    <w:rsid w:val="00B94E26"/>
    <w:pPr>
      <w:ind w:left="1987" w:hanging="1987"/>
      <w:jc w:val="both"/>
    </w:pPr>
  </w:style>
  <w:style w:type="paragraph" w:customStyle="1" w:styleId="WorkExp-1">
    <w:name w:val="WorkExp-1"/>
    <w:basedOn w:val="Normal"/>
    <w:rsid w:val="00B94E26"/>
    <w:pPr>
      <w:pBdr>
        <w:top w:val="single" w:sz="4" w:space="6" w:color="000000"/>
      </w:pBdr>
      <w:tabs>
        <w:tab w:val="left" w:pos="1980"/>
        <w:tab w:val="left" w:pos="2880"/>
      </w:tabs>
      <w:spacing w:before="120"/>
    </w:pPr>
  </w:style>
  <w:style w:type="paragraph" w:customStyle="1" w:styleId="WorkExp-2">
    <w:name w:val="WorkExp-2"/>
    <w:basedOn w:val="Normal"/>
    <w:rsid w:val="00B94E26"/>
    <w:pPr>
      <w:tabs>
        <w:tab w:val="left" w:pos="1980"/>
        <w:tab w:val="left" w:pos="2880"/>
        <w:tab w:val="right" w:pos="8640"/>
      </w:tabs>
      <w:spacing w:after="120"/>
    </w:pPr>
    <w:rPr>
      <w:b/>
      <w:bCs/>
    </w:rPr>
  </w:style>
  <w:style w:type="paragraph" w:customStyle="1" w:styleId="Training-1">
    <w:name w:val="Training-1"/>
    <w:basedOn w:val="Normal"/>
    <w:rsid w:val="00B94E26"/>
    <w:pPr>
      <w:pBdr>
        <w:top w:val="single" w:sz="4" w:space="6" w:color="000000"/>
      </w:pBdr>
      <w:tabs>
        <w:tab w:val="left" w:pos="1980"/>
      </w:tabs>
      <w:spacing w:before="120"/>
      <w:jc w:val="both"/>
    </w:pPr>
  </w:style>
  <w:style w:type="paragraph" w:customStyle="1" w:styleId="Training-2">
    <w:name w:val="Training-2"/>
    <w:basedOn w:val="Normal"/>
    <w:rsid w:val="00B94E26"/>
    <w:pPr>
      <w:tabs>
        <w:tab w:val="left" w:pos="1980"/>
      </w:tabs>
      <w:jc w:val="both"/>
    </w:pPr>
  </w:style>
  <w:style w:type="paragraph" w:customStyle="1" w:styleId="Training-3">
    <w:name w:val="Training-3"/>
    <w:basedOn w:val="Normal"/>
    <w:rsid w:val="00B94E26"/>
    <w:pPr>
      <w:tabs>
        <w:tab w:val="left" w:pos="1980"/>
      </w:tabs>
      <w:ind w:left="1987"/>
      <w:jc w:val="both"/>
    </w:pPr>
  </w:style>
  <w:style w:type="paragraph" w:customStyle="1" w:styleId="Education-1">
    <w:name w:val="Education-1"/>
    <w:basedOn w:val="Normal"/>
    <w:rsid w:val="00B94E26"/>
    <w:pPr>
      <w:pBdr>
        <w:top w:val="single" w:sz="4" w:space="6" w:color="000000"/>
      </w:pBdr>
      <w:tabs>
        <w:tab w:val="left" w:pos="1980"/>
      </w:tabs>
      <w:spacing w:before="120"/>
    </w:pPr>
    <w:rPr>
      <w:b/>
      <w:bCs/>
    </w:rPr>
  </w:style>
  <w:style w:type="paragraph" w:customStyle="1" w:styleId="Education-2">
    <w:name w:val="Education-2"/>
    <w:basedOn w:val="Description"/>
    <w:rsid w:val="00B94E26"/>
    <w:pPr>
      <w:tabs>
        <w:tab w:val="left" w:pos="2520"/>
      </w:tabs>
    </w:pPr>
    <w:rPr>
      <w:bCs w:val="0"/>
    </w:rPr>
  </w:style>
  <w:style w:type="paragraph" w:customStyle="1" w:styleId="Education-3">
    <w:name w:val="Education-3"/>
    <w:basedOn w:val="Education-2"/>
    <w:rsid w:val="00B94E26"/>
    <w:pPr>
      <w:spacing w:before="60" w:after="0"/>
    </w:pPr>
    <w:rPr>
      <w:b/>
      <w:bCs/>
    </w:rPr>
  </w:style>
  <w:style w:type="paragraph" w:customStyle="1" w:styleId="LastLine-Educ">
    <w:name w:val="LastLine-Educ"/>
    <w:basedOn w:val="Education-2"/>
    <w:rsid w:val="00B94E26"/>
    <w:pPr>
      <w:pBdr>
        <w:bottom w:val="single" w:sz="4" w:space="6" w:color="000000"/>
      </w:pBdr>
      <w:ind w:left="0"/>
    </w:pPr>
  </w:style>
  <w:style w:type="paragraph" w:styleId="BodyTextIndent">
    <w:name w:val="Body Text Indent"/>
    <w:basedOn w:val="Normal"/>
    <w:rsid w:val="00B94E26"/>
    <w:pPr>
      <w:ind w:left="2160" w:hanging="2160"/>
    </w:pPr>
    <w:rPr>
      <w:szCs w:val="20"/>
    </w:rPr>
  </w:style>
  <w:style w:type="paragraph" w:customStyle="1" w:styleId="WW-HTMLAddress">
    <w:name w:val="WW-HTML Address"/>
    <w:basedOn w:val="Normal"/>
    <w:rsid w:val="00B94E26"/>
    <w:rPr>
      <w:rFonts w:ascii="Times New Roman" w:hAnsi="Times New Roman"/>
      <w:i/>
      <w:sz w:val="24"/>
      <w:szCs w:val="20"/>
    </w:rPr>
  </w:style>
  <w:style w:type="paragraph" w:styleId="CommentText">
    <w:name w:val="annotation text"/>
    <w:basedOn w:val="Normal"/>
    <w:rsid w:val="00B94E26"/>
    <w:rPr>
      <w:szCs w:val="20"/>
    </w:rPr>
  </w:style>
  <w:style w:type="paragraph" w:styleId="BalloonText">
    <w:name w:val="Balloon Text"/>
    <w:basedOn w:val="Normal"/>
    <w:rsid w:val="00B94E26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2B1C2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itle1">
    <w:name w:val="Title1"/>
    <w:basedOn w:val="DefaultParagraphFont"/>
    <w:rsid w:val="002B1C23"/>
  </w:style>
  <w:style w:type="character" w:styleId="Strong">
    <w:name w:val="Strong"/>
    <w:uiPriority w:val="22"/>
    <w:qFormat/>
    <w:rsid w:val="002B1C23"/>
    <w:rPr>
      <w:b/>
      <w:bCs/>
    </w:rPr>
  </w:style>
  <w:style w:type="character" w:customStyle="1" w:styleId="miniprofile-container">
    <w:name w:val="miniprofile-container"/>
    <w:basedOn w:val="DefaultParagraphFont"/>
    <w:rsid w:val="002B1C23"/>
  </w:style>
  <w:style w:type="paragraph" w:customStyle="1" w:styleId="orgstats">
    <w:name w:val="orgstats"/>
    <w:basedOn w:val="Normal"/>
    <w:rsid w:val="002B1C23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en-US"/>
    </w:rPr>
  </w:style>
  <w:style w:type="paragraph" w:customStyle="1" w:styleId="period">
    <w:name w:val="period"/>
    <w:basedOn w:val="Normal"/>
    <w:rsid w:val="002B1C23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87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larpal99@ameritech.n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 M</vt:lpstr>
    </vt:vector>
  </TitlesOfParts>
  <Company>UnderThethunder.org</Company>
  <LinksUpToDate>false</LinksUpToDate>
  <CharactersWithSpaces>8073</CharactersWithSpaces>
  <SharedDoc>false</SharedDoc>
  <HLinks>
    <vt:vector size="6" baseType="variant"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mailto:polarpal99@ameritech.net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M</dc:title>
  <dc:subject/>
  <dc:creator>Lisa M. Beal</dc:creator>
  <cp:keywords/>
  <cp:lastModifiedBy>Lisa Beal</cp:lastModifiedBy>
  <cp:revision>11</cp:revision>
  <cp:lastPrinted>2010-05-25T16:04:00Z</cp:lastPrinted>
  <dcterms:created xsi:type="dcterms:W3CDTF">2019-08-14T13:24:00Z</dcterms:created>
  <dcterms:modified xsi:type="dcterms:W3CDTF">2023-11-02T14:12:00Z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nword-docGUID">
    <vt:lpwstr>{01D24049-BACA-4FE0-8092-7163830BAB4C}</vt:lpwstr>
  </property>
  <property fmtid="{D5CDD505-2E9C-101B-9397-08002B2CF9AE}" pid="3" name="dgnword-eventsink">
    <vt:lpwstr>26904400</vt:lpwstr>
  </property>
</Properties>
</file>